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EA" w:rsidRPr="00B6480C" w:rsidRDefault="00B6480C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МКОУ СОШ №47</w:t>
      </w:r>
    </w:p>
    <w:p w:rsidR="001D1AEA" w:rsidRPr="00961A9C" w:rsidRDefault="001D1AEA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1AEA" w:rsidRPr="00961A9C" w:rsidRDefault="001D1AEA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1AEA" w:rsidRPr="00961A9C" w:rsidRDefault="001D1AEA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AEA" w:rsidRPr="00961A9C" w:rsidRDefault="001D1AEA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AEA" w:rsidRDefault="001D1AEA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144D" w:rsidRDefault="004D144D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144D" w:rsidRDefault="004D144D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144D" w:rsidRDefault="004D144D" w:rsidP="004D144D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144D" w:rsidRDefault="004D144D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144D" w:rsidRPr="00961A9C" w:rsidRDefault="004D144D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AEA" w:rsidRPr="00961A9C" w:rsidRDefault="001D1AEA" w:rsidP="008675A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5A8" w:rsidRPr="00961A9C" w:rsidRDefault="001D1AEA" w:rsidP="008675A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61A9C">
        <w:rPr>
          <w:rFonts w:ascii="Times New Roman" w:eastAsia="Times New Roman" w:hAnsi="Times New Roman" w:cs="Times New Roman"/>
          <w:b/>
          <w:sz w:val="32"/>
          <w:szCs w:val="32"/>
        </w:rPr>
        <w:t>План</w:t>
      </w:r>
      <w:r w:rsidR="00D604A0" w:rsidRPr="00961A9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961A9C">
        <w:rPr>
          <w:rFonts w:ascii="Times New Roman" w:eastAsia="Times New Roman" w:hAnsi="Times New Roman" w:cs="Times New Roman"/>
          <w:b/>
          <w:sz w:val="32"/>
          <w:szCs w:val="32"/>
        </w:rPr>
        <w:t>профессионального самообразования</w:t>
      </w:r>
      <w:r w:rsidR="00D604A0" w:rsidRPr="00961A9C">
        <w:rPr>
          <w:rFonts w:ascii="Times New Roman" w:eastAsia="Times New Roman" w:hAnsi="Times New Roman" w:cs="Times New Roman"/>
          <w:b/>
          <w:sz w:val="32"/>
          <w:szCs w:val="32"/>
        </w:rPr>
        <w:t xml:space="preserve"> учителя истории и обществознания </w:t>
      </w:r>
      <w:r w:rsidR="00B6480C">
        <w:rPr>
          <w:rFonts w:ascii="Times New Roman" w:eastAsia="Times New Roman" w:hAnsi="Times New Roman" w:cs="Times New Roman"/>
          <w:b/>
          <w:sz w:val="32"/>
          <w:szCs w:val="32"/>
        </w:rPr>
        <w:t>Никулина</w:t>
      </w:r>
      <w:r w:rsidR="00F43CCB">
        <w:rPr>
          <w:rFonts w:ascii="Times New Roman" w:eastAsia="Times New Roman" w:hAnsi="Times New Roman" w:cs="Times New Roman"/>
          <w:b/>
          <w:sz w:val="32"/>
          <w:szCs w:val="32"/>
        </w:rPr>
        <w:t xml:space="preserve"> Олега </w:t>
      </w:r>
      <w:r w:rsidR="00B6480C">
        <w:rPr>
          <w:rFonts w:ascii="Times New Roman" w:eastAsia="Times New Roman" w:hAnsi="Times New Roman" w:cs="Times New Roman"/>
          <w:b/>
          <w:sz w:val="32"/>
          <w:szCs w:val="32"/>
        </w:rPr>
        <w:t>Николаевна</w:t>
      </w:r>
      <w:r w:rsidR="00D604A0" w:rsidRPr="00961A9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604A0" w:rsidRPr="00961A9C">
        <w:rPr>
          <w:rFonts w:ascii="Times New Roman" w:hAnsi="Times New Roman" w:cs="Times New Roman"/>
          <w:b/>
          <w:sz w:val="32"/>
          <w:szCs w:val="32"/>
        </w:rPr>
        <w:t>на 20</w:t>
      </w:r>
      <w:r w:rsidR="00B6480C">
        <w:rPr>
          <w:rFonts w:ascii="Times New Roman" w:hAnsi="Times New Roman" w:cs="Times New Roman"/>
          <w:b/>
          <w:sz w:val="32"/>
          <w:szCs w:val="32"/>
        </w:rPr>
        <w:t>20</w:t>
      </w:r>
      <w:r w:rsidR="00D604A0" w:rsidRPr="00961A9C">
        <w:rPr>
          <w:rFonts w:ascii="Times New Roman" w:hAnsi="Times New Roman" w:cs="Times New Roman"/>
          <w:b/>
          <w:sz w:val="32"/>
          <w:szCs w:val="32"/>
        </w:rPr>
        <w:t xml:space="preserve"> -20</w:t>
      </w:r>
      <w:r w:rsidR="00F43CCB">
        <w:rPr>
          <w:rFonts w:ascii="Times New Roman" w:hAnsi="Times New Roman" w:cs="Times New Roman"/>
          <w:b/>
          <w:sz w:val="32"/>
          <w:szCs w:val="32"/>
        </w:rPr>
        <w:t>2</w:t>
      </w:r>
      <w:r w:rsidR="00B6480C">
        <w:rPr>
          <w:rFonts w:ascii="Times New Roman" w:hAnsi="Times New Roman" w:cs="Times New Roman"/>
          <w:b/>
          <w:sz w:val="32"/>
          <w:szCs w:val="32"/>
        </w:rPr>
        <w:t>3</w:t>
      </w:r>
      <w:r w:rsidRPr="00961A9C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8675A8" w:rsidRPr="00961A9C" w:rsidRDefault="008675A8" w:rsidP="008675A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604A0" w:rsidRPr="00961A9C" w:rsidRDefault="00D604A0" w:rsidP="008675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1A9C">
        <w:rPr>
          <w:rFonts w:ascii="Times New Roman" w:hAnsi="Times New Roman" w:cs="Times New Roman"/>
          <w:b/>
          <w:sz w:val="32"/>
          <w:szCs w:val="32"/>
        </w:rPr>
        <w:t>Тема: «Нравственн</w:t>
      </w:r>
      <w:r w:rsidR="008675A8" w:rsidRPr="00961A9C">
        <w:rPr>
          <w:rFonts w:ascii="Times New Roman" w:hAnsi="Times New Roman" w:cs="Times New Roman"/>
          <w:b/>
          <w:sz w:val="32"/>
          <w:szCs w:val="32"/>
        </w:rPr>
        <w:t xml:space="preserve">ое обучение на уроках истории и </w:t>
      </w:r>
      <w:r w:rsidRPr="00961A9C">
        <w:rPr>
          <w:rFonts w:ascii="Times New Roman" w:hAnsi="Times New Roman" w:cs="Times New Roman"/>
          <w:b/>
          <w:sz w:val="32"/>
          <w:szCs w:val="32"/>
        </w:rPr>
        <w:t>обществознания»</w:t>
      </w:r>
    </w:p>
    <w:p w:rsidR="001D1AEA" w:rsidRPr="00961A9C" w:rsidRDefault="001D1AEA" w:rsidP="008675A8">
      <w:pPr>
        <w:jc w:val="center"/>
        <w:rPr>
          <w:b/>
          <w:sz w:val="32"/>
          <w:szCs w:val="32"/>
        </w:rPr>
      </w:pPr>
    </w:p>
    <w:p w:rsidR="00E33CC8" w:rsidRPr="00961A9C" w:rsidRDefault="00E33CC8">
      <w:pPr>
        <w:jc w:val="center"/>
        <w:rPr>
          <w:b/>
          <w:sz w:val="24"/>
          <w:szCs w:val="24"/>
        </w:rPr>
      </w:pPr>
    </w:p>
    <w:p w:rsidR="00E33CC8" w:rsidRPr="00961A9C" w:rsidRDefault="00E33CC8">
      <w:pPr>
        <w:jc w:val="center"/>
        <w:rPr>
          <w:b/>
          <w:sz w:val="24"/>
          <w:szCs w:val="24"/>
        </w:rPr>
      </w:pPr>
    </w:p>
    <w:p w:rsidR="001D1AEA" w:rsidRDefault="001D1AEA">
      <w:pPr>
        <w:jc w:val="center"/>
        <w:rPr>
          <w:b/>
          <w:sz w:val="24"/>
          <w:szCs w:val="24"/>
        </w:rPr>
      </w:pPr>
    </w:p>
    <w:p w:rsidR="00961A9C" w:rsidRDefault="00961A9C">
      <w:pPr>
        <w:jc w:val="center"/>
        <w:rPr>
          <w:b/>
          <w:sz w:val="24"/>
          <w:szCs w:val="24"/>
        </w:rPr>
      </w:pPr>
    </w:p>
    <w:p w:rsidR="00961A9C" w:rsidRDefault="00961A9C">
      <w:pPr>
        <w:jc w:val="center"/>
        <w:rPr>
          <w:b/>
          <w:sz w:val="24"/>
          <w:szCs w:val="24"/>
        </w:rPr>
      </w:pPr>
    </w:p>
    <w:p w:rsidR="00961A9C" w:rsidRDefault="00961A9C">
      <w:pPr>
        <w:jc w:val="center"/>
        <w:rPr>
          <w:b/>
          <w:sz w:val="24"/>
          <w:szCs w:val="24"/>
        </w:rPr>
      </w:pPr>
    </w:p>
    <w:p w:rsidR="00961A9C" w:rsidRDefault="00961A9C">
      <w:pPr>
        <w:jc w:val="center"/>
        <w:rPr>
          <w:b/>
          <w:sz w:val="24"/>
          <w:szCs w:val="24"/>
        </w:rPr>
      </w:pPr>
    </w:p>
    <w:p w:rsidR="00961A9C" w:rsidRDefault="00961A9C">
      <w:pPr>
        <w:jc w:val="center"/>
        <w:rPr>
          <w:b/>
          <w:sz w:val="24"/>
          <w:szCs w:val="24"/>
        </w:rPr>
      </w:pPr>
    </w:p>
    <w:p w:rsidR="00961A9C" w:rsidRDefault="00961A9C">
      <w:pPr>
        <w:jc w:val="center"/>
        <w:rPr>
          <w:b/>
          <w:sz w:val="24"/>
          <w:szCs w:val="24"/>
        </w:rPr>
      </w:pPr>
    </w:p>
    <w:p w:rsidR="00961A9C" w:rsidRDefault="00961A9C">
      <w:pPr>
        <w:jc w:val="center"/>
        <w:rPr>
          <w:b/>
          <w:sz w:val="24"/>
          <w:szCs w:val="24"/>
        </w:rPr>
      </w:pPr>
    </w:p>
    <w:p w:rsidR="00961A9C" w:rsidRDefault="00961A9C">
      <w:pPr>
        <w:jc w:val="center"/>
        <w:rPr>
          <w:b/>
          <w:sz w:val="24"/>
          <w:szCs w:val="24"/>
        </w:rPr>
      </w:pPr>
    </w:p>
    <w:p w:rsidR="00961A9C" w:rsidRDefault="00961A9C">
      <w:pPr>
        <w:jc w:val="center"/>
        <w:rPr>
          <w:b/>
          <w:sz w:val="24"/>
          <w:szCs w:val="24"/>
        </w:rPr>
      </w:pPr>
    </w:p>
    <w:p w:rsidR="00961A9C" w:rsidRDefault="00961A9C">
      <w:pPr>
        <w:jc w:val="center"/>
        <w:rPr>
          <w:b/>
          <w:sz w:val="24"/>
          <w:szCs w:val="24"/>
        </w:rPr>
      </w:pPr>
    </w:p>
    <w:p w:rsidR="00961A9C" w:rsidRDefault="00961A9C">
      <w:pPr>
        <w:jc w:val="center"/>
        <w:rPr>
          <w:b/>
          <w:sz w:val="24"/>
          <w:szCs w:val="24"/>
        </w:rPr>
      </w:pPr>
    </w:p>
    <w:p w:rsidR="008675A8" w:rsidRDefault="008675A8" w:rsidP="004D144D">
      <w:pPr>
        <w:spacing w:after="0" w:line="100" w:lineRule="atLeast"/>
        <w:rPr>
          <w:b/>
          <w:sz w:val="24"/>
          <w:szCs w:val="24"/>
        </w:rPr>
      </w:pPr>
    </w:p>
    <w:p w:rsidR="00F43CCB" w:rsidRDefault="00F43CCB" w:rsidP="004D144D">
      <w:pPr>
        <w:spacing w:after="0" w:line="100" w:lineRule="atLeast"/>
        <w:rPr>
          <w:b/>
          <w:sz w:val="24"/>
          <w:szCs w:val="24"/>
        </w:rPr>
      </w:pPr>
    </w:p>
    <w:p w:rsidR="00F43CCB" w:rsidRDefault="00F43CCB" w:rsidP="004D144D">
      <w:pPr>
        <w:spacing w:after="0" w:line="100" w:lineRule="atLeast"/>
        <w:rPr>
          <w:b/>
          <w:sz w:val="24"/>
          <w:szCs w:val="24"/>
        </w:rPr>
      </w:pPr>
    </w:p>
    <w:p w:rsidR="004D144D" w:rsidRPr="00961A9C" w:rsidRDefault="004D144D" w:rsidP="004D144D">
      <w:pPr>
        <w:spacing w:after="0" w:line="100" w:lineRule="atLeast"/>
        <w:rPr>
          <w:b/>
          <w:sz w:val="24"/>
          <w:szCs w:val="24"/>
        </w:rPr>
      </w:pPr>
    </w:p>
    <w:p w:rsidR="001D1AEA" w:rsidRDefault="001D1AEA" w:rsidP="00D604A0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688B" w:rsidRDefault="008C688B" w:rsidP="00D604A0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688B" w:rsidRDefault="008C688B" w:rsidP="00D604A0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688B" w:rsidRPr="00961A9C" w:rsidRDefault="008C688B" w:rsidP="00D604A0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AEA" w:rsidRPr="00961A9C" w:rsidRDefault="001D1AEA" w:rsidP="004D144D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Единая методическая проблема школьной методической службы:</w:t>
      </w:r>
    </w:p>
    <w:p w:rsidR="00624778" w:rsidRPr="00961A9C" w:rsidRDefault="00624778" w:rsidP="00D604A0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AEA" w:rsidRPr="00961A9C" w:rsidRDefault="00DE21FB" w:rsidP="00D604A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D604A0" w:rsidRPr="00961A9C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CD1619" w:rsidRPr="00961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базовых умений и компетенций как условие подготовки </w:t>
      </w:r>
      <w:r w:rsidR="009800BF" w:rsidRPr="00961A9C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конкурентоспособной</w:t>
      </w:r>
      <w:r w:rsidR="00CD1619" w:rsidRPr="00961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личности</w:t>
      </w:r>
      <w:r w:rsidR="00D604A0" w:rsidRPr="00961A9C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1D1AEA" w:rsidRPr="00961A9C" w:rsidRDefault="001D1AEA" w:rsidP="004D144D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b/>
          <w:sz w:val="24"/>
          <w:szCs w:val="24"/>
        </w:rPr>
        <w:t>Индивидуальная методическая проблема:</w:t>
      </w:r>
    </w:p>
    <w:p w:rsidR="008675A8" w:rsidRPr="00961A9C" w:rsidRDefault="00367423" w:rsidP="00D604A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8675A8" w:rsidRPr="00961A9C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картины жизни общества и человечества как в прошлом, так и в настоящем, способствовать осмыслению ими социального, нравственного опыта предшествующих поколений.</w:t>
      </w:r>
    </w:p>
    <w:p w:rsidR="00D361A2" w:rsidRPr="00961A9C" w:rsidRDefault="001D1AEA" w:rsidP="004D144D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961A9C">
        <w:rPr>
          <w:rFonts w:ascii="Times New Roman" w:hAnsi="Times New Roman" w:cs="Times New Roman"/>
          <w:b/>
          <w:sz w:val="24"/>
          <w:szCs w:val="24"/>
        </w:rPr>
        <w:t>профессионального</w:t>
      </w:r>
      <w:r w:rsidRPr="00961A9C">
        <w:rPr>
          <w:rFonts w:ascii="Times New Roman" w:eastAsia="Times New Roman" w:hAnsi="Times New Roman" w:cs="Times New Roman"/>
          <w:b/>
          <w:sz w:val="24"/>
          <w:szCs w:val="24"/>
        </w:rPr>
        <w:t xml:space="preserve"> самообразования:</w:t>
      </w:r>
    </w:p>
    <w:p w:rsidR="001D1AEA" w:rsidRPr="00961A9C" w:rsidRDefault="00DE21FB" w:rsidP="00D604A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2325E" w:rsidRPr="00961A9C">
        <w:rPr>
          <w:rFonts w:ascii="Times New Roman" w:eastAsia="Times New Roman" w:hAnsi="Times New Roman" w:cs="Times New Roman"/>
          <w:sz w:val="24"/>
          <w:szCs w:val="24"/>
        </w:rPr>
        <w:t>Систематическо</w:t>
      </w:r>
      <w:r w:rsidR="008675A8" w:rsidRPr="00961A9C">
        <w:rPr>
          <w:rFonts w:ascii="Times New Roman" w:eastAsia="Times New Roman" w:hAnsi="Times New Roman" w:cs="Times New Roman"/>
          <w:sz w:val="24"/>
          <w:szCs w:val="24"/>
        </w:rPr>
        <w:t>е повышение педагогом</w:t>
      </w:r>
      <w:r w:rsidR="0022325E" w:rsidRPr="00961A9C">
        <w:rPr>
          <w:rFonts w:ascii="Times New Roman" w:eastAsia="Times New Roman" w:hAnsi="Times New Roman" w:cs="Times New Roman"/>
          <w:sz w:val="24"/>
          <w:szCs w:val="24"/>
        </w:rPr>
        <w:t xml:space="preserve"> сво</w:t>
      </w:r>
      <w:r w:rsidR="000C3E44" w:rsidRPr="00961A9C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22325E" w:rsidRPr="00961A9C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</w:t>
      </w:r>
      <w:r w:rsidR="000C3E44" w:rsidRPr="00961A9C">
        <w:rPr>
          <w:rFonts w:ascii="Times New Roman" w:eastAsia="Times New Roman" w:hAnsi="Times New Roman" w:cs="Times New Roman"/>
          <w:sz w:val="24"/>
          <w:szCs w:val="24"/>
        </w:rPr>
        <w:t>й компетентности и совершенствование профессионально-личностных качеств, педагогических способностей и практических умений.</w:t>
      </w:r>
    </w:p>
    <w:p w:rsidR="001D1AEA" w:rsidRPr="00961A9C" w:rsidRDefault="001D1AEA" w:rsidP="004D144D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961A9C">
        <w:rPr>
          <w:rFonts w:ascii="Times New Roman" w:hAnsi="Times New Roman" w:cs="Times New Roman"/>
          <w:sz w:val="24"/>
          <w:szCs w:val="24"/>
        </w:rPr>
        <w:t xml:space="preserve"> </w:t>
      </w:r>
      <w:r w:rsidRPr="00961A9C">
        <w:rPr>
          <w:rFonts w:ascii="Times New Roman" w:hAnsi="Times New Roman" w:cs="Times New Roman"/>
          <w:b/>
          <w:sz w:val="24"/>
          <w:szCs w:val="24"/>
        </w:rPr>
        <w:t>профессионального</w:t>
      </w:r>
      <w:r w:rsidRPr="00961A9C">
        <w:rPr>
          <w:rFonts w:ascii="Times New Roman" w:eastAsia="Times New Roman" w:hAnsi="Times New Roman" w:cs="Times New Roman"/>
          <w:b/>
          <w:sz w:val="24"/>
          <w:szCs w:val="24"/>
        </w:rPr>
        <w:t xml:space="preserve"> самообразования:</w:t>
      </w:r>
    </w:p>
    <w:p w:rsidR="00D361A2" w:rsidRPr="00961A9C" w:rsidRDefault="00D361A2" w:rsidP="00D604A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sz w:val="24"/>
          <w:szCs w:val="24"/>
        </w:rPr>
        <w:t>- совершенствование теоретических знаний и практических умений;</w:t>
      </w:r>
    </w:p>
    <w:p w:rsidR="00D361A2" w:rsidRPr="00961A9C" w:rsidRDefault="00D361A2" w:rsidP="00D604A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sz w:val="24"/>
          <w:szCs w:val="24"/>
        </w:rPr>
        <w:t>- овладение новыми формами, методами и приемами работы;</w:t>
      </w:r>
    </w:p>
    <w:p w:rsidR="00D361A2" w:rsidRPr="00961A9C" w:rsidRDefault="00D361A2" w:rsidP="00D604A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sz w:val="24"/>
          <w:szCs w:val="24"/>
        </w:rPr>
        <w:t>- изучение и внедрение в практику передового педагогического опыта, новейших достижений педаг</w:t>
      </w:r>
      <w:r w:rsidR="00D604A0" w:rsidRPr="00961A9C">
        <w:rPr>
          <w:rFonts w:ascii="Times New Roman" w:eastAsia="Times New Roman" w:hAnsi="Times New Roman" w:cs="Times New Roman"/>
          <w:sz w:val="24"/>
          <w:szCs w:val="24"/>
        </w:rPr>
        <w:t>огической</w:t>
      </w:r>
      <w:r w:rsidRPr="00961A9C">
        <w:rPr>
          <w:rFonts w:ascii="Times New Roman" w:eastAsia="Times New Roman" w:hAnsi="Times New Roman" w:cs="Times New Roman"/>
          <w:sz w:val="24"/>
          <w:szCs w:val="24"/>
        </w:rPr>
        <w:t xml:space="preserve"> наук</w:t>
      </w:r>
      <w:r w:rsidR="00D604A0" w:rsidRPr="00961A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1A9C">
        <w:rPr>
          <w:rFonts w:ascii="Times New Roman" w:eastAsia="Times New Roman" w:hAnsi="Times New Roman" w:cs="Times New Roman"/>
          <w:sz w:val="24"/>
          <w:szCs w:val="24"/>
        </w:rPr>
        <w:t>, новых педагогических технологий.</w:t>
      </w:r>
    </w:p>
    <w:p w:rsidR="001D1AEA" w:rsidRPr="00961A9C" w:rsidRDefault="001D1AEA" w:rsidP="00961A9C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b/>
          <w:sz w:val="24"/>
          <w:szCs w:val="24"/>
        </w:rPr>
        <w:t>Принципы</w:t>
      </w:r>
      <w:r w:rsidRPr="00961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A9C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профессионального</w:t>
      </w:r>
      <w:r w:rsidRPr="00961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A9C">
        <w:rPr>
          <w:rFonts w:ascii="Times New Roman" w:eastAsia="Times New Roman" w:hAnsi="Times New Roman" w:cs="Times New Roman"/>
          <w:b/>
          <w:sz w:val="24"/>
          <w:szCs w:val="24"/>
        </w:rPr>
        <w:t>самообразования</w:t>
      </w:r>
      <w:r w:rsidRPr="00961A9C">
        <w:rPr>
          <w:rFonts w:ascii="Times New Roman" w:eastAsia="Times New Roman" w:hAnsi="Times New Roman" w:cs="Times New Roman"/>
          <w:sz w:val="24"/>
          <w:szCs w:val="24"/>
        </w:rPr>
        <w:t xml:space="preserve">: непрерывность, целенаправленность, </w:t>
      </w:r>
      <w:proofErr w:type="spellStart"/>
      <w:r w:rsidRPr="00961A9C">
        <w:rPr>
          <w:rFonts w:ascii="Times New Roman" w:eastAsia="Times New Roman" w:hAnsi="Times New Roman" w:cs="Times New Roman"/>
          <w:sz w:val="24"/>
          <w:szCs w:val="24"/>
        </w:rPr>
        <w:t>интегративность</w:t>
      </w:r>
      <w:proofErr w:type="spellEnd"/>
      <w:r w:rsidRPr="00961A9C">
        <w:rPr>
          <w:rFonts w:ascii="Times New Roman" w:eastAsia="Times New Roman" w:hAnsi="Times New Roman" w:cs="Times New Roman"/>
          <w:sz w:val="24"/>
          <w:szCs w:val="24"/>
        </w:rPr>
        <w:t>, единство общей и профессиональной культуры, взаимосвязь и преемственность, доступность, опережающий характер, перманентность перехода от низкой ступени к высшей, вариативность и др.</w:t>
      </w:r>
    </w:p>
    <w:p w:rsidR="001D1AEA" w:rsidRPr="00961A9C" w:rsidRDefault="001D1AEA" w:rsidP="00D604A0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b/>
          <w:sz w:val="24"/>
          <w:szCs w:val="24"/>
        </w:rPr>
        <w:t>Источники самообразования:</w:t>
      </w:r>
      <w:r w:rsidR="00D361A2" w:rsidRPr="00961A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361A2" w:rsidRPr="00961A9C">
        <w:rPr>
          <w:rFonts w:ascii="Times New Roman" w:eastAsia="Times New Roman" w:hAnsi="Times New Roman" w:cs="Times New Roman"/>
          <w:sz w:val="24"/>
          <w:szCs w:val="24"/>
        </w:rPr>
        <w:t>специализированн</w:t>
      </w:r>
      <w:r w:rsidR="000C3E44" w:rsidRPr="00961A9C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D604A0" w:rsidRPr="00961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1A2" w:rsidRPr="00961A9C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педагогическая методическая литература; интернет; семинары, конференции, лектории, мероприятия по обмену опытом, мастер-классы, курсы повышения квалификации. </w:t>
      </w:r>
    </w:p>
    <w:p w:rsidR="001D1AEA" w:rsidRPr="00961A9C" w:rsidRDefault="001D1AEA" w:rsidP="00D604A0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b/>
          <w:sz w:val="24"/>
          <w:szCs w:val="24"/>
        </w:rPr>
        <w:t>Формы самообразования:</w:t>
      </w:r>
      <w:r w:rsidR="000E0421" w:rsidRPr="00961A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E0421" w:rsidRPr="00961A9C">
        <w:rPr>
          <w:rFonts w:ascii="Times New Roman" w:eastAsia="Times New Roman" w:hAnsi="Times New Roman" w:cs="Times New Roman"/>
          <w:sz w:val="24"/>
          <w:szCs w:val="24"/>
        </w:rPr>
        <w:t>индивидуальная (через индивидуальный план); групповая (через участие в жизни школы, через сетевое взаимодействие с</w:t>
      </w:r>
      <w:r w:rsidR="00D604A0" w:rsidRPr="00961A9C">
        <w:rPr>
          <w:rFonts w:ascii="Times New Roman" w:eastAsia="Times New Roman" w:hAnsi="Times New Roman" w:cs="Times New Roman"/>
          <w:sz w:val="24"/>
          <w:szCs w:val="24"/>
        </w:rPr>
        <w:t xml:space="preserve"> педагогами</w:t>
      </w:r>
      <w:r w:rsidR="000E0421" w:rsidRPr="00961A9C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Интернет).</w:t>
      </w:r>
    </w:p>
    <w:p w:rsidR="001D1AEA" w:rsidRPr="00961A9C" w:rsidRDefault="001D1AEA" w:rsidP="004D144D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b/>
          <w:sz w:val="24"/>
          <w:szCs w:val="24"/>
        </w:rPr>
        <w:t>Ожидаемый результат самообразования:</w:t>
      </w:r>
    </w:p>
    <w:p w:rsidR="00F97248" w:rsidRPr="00961A9C" w:rsidRDefault="00F97248" w:rsidP="00D604A0">
      <w:pPr>
        <w:tabs>
          <w:tab w:val="num" w:pos="720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961A9C">
        <w:rPr>
          <w:rFonts w:ascii="Times New Roman" w:hAnsi="Times New Roman" w:cs="Times New Roman"/>
          <w:sz w:val="24"/>
          <w:szCs w:val="24"/>
        </w:rPr>
        <w:t xml:space="preserve">повышение теоретического и научно-практического уровня профессионального мастерства и компетенции </w:t>
      </w:r>
      <w:r w:rsidR="00D604A0" w:rsidRPr="00961A9C">
        <w:rPr>
          <w:rFonts w:ascii="Times New Roman" w:hAnsi="Times New Roman" w:cs="Times New Roman"/>
          <w:sz w:val="24"/>
          <w:szCs w:val="24"/>
        </w:rPr>
        <w:t>педагога</w:t>
      </w:r>
      <w:r w:rsidRPr="00961A9C">
        <w:rPr>
          <w:rFonts w:ascii="Times New Roman" w:hAnsi="Times New Roman" w:cs="Times New Roman"/>
          <w:sz w:val="24"/>
          <w:szCs w:val="24"/>
        </w:rPr>
        <w:t>;</w:t>
      </w:r>
    </w:p>
    <w:p w:rsidR="00F97248" w:rsidRPr="00961A9C" w:rsidRDefault="00F97248" w:rsidP="00D60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9C">
        <w:rPr>
          <w:rFonts w:ascii="Times New Roman" w:hAnsi="Times New Roman" w:cs="Times New Roman"/>
          <w:sz w:val="24"/>
          <w:szCs w:val="24"/>
        </w:rPr>
        <w:t>- использование в практической деятельности педагог</w:t>
      </w:r>
      <w:r w:rsidR="00D604A0" w:rsidRPr="00961A9C">
        <w:rPr>
          <w:rFonts w:ascii="Times New Roman" w:hAnsi="Times New Roman" w:cs="Times New Roman"/>
          <w:sz w:val="24"/>
          <w:szCs w:val="24"/>
        </w:rPr>
        <w:t>а</w:t>
      </w:r>
      <w:r w:rsidRPr="00961A9C">
        <w:rPr>
          <w:rFonts w:ascii="Times New Roman" w:hAnsi="Times New Roman" w:cs="Times New Roman"/>
          <w:sz w:val="24"/>
          <w:szCs w:val="24"/>
        </w:rPr>
        <w:t xml:space="preserve"> полученных знаний и умений</w:t>
      </w:r>
      <w:r w:rsidR="00DE21FB" w:rsidRPr="00961A9C">
        <w:rPr>
          <w:rFonts w:ascii="Times New Roman" w:hAnsi="Times New Roman" w:cs="Times New Roman"/>
          <w:sz w:val="24"/>
          <w:szCs w:val="24"/>
        </w:rPr>
        <w:t xml:space="preserve"> по психопрофилактической работе;</w:t>
      </w:r>
    </w:p>
    <w:p w:rsidR="001D1AEA" w:rsidRPr="00961A9C" w:rsidRDefault="00910DB8" w:rsidP="00D604A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D1AEA" w:rsidRPr="00961A9C">
        <w:rPr>
          <w:rFonts w:ascii="Times New Roman" w:eastAsia="Times New Roman" w:hAnsi="Times New Roman" w:cs="Times New Roman"/>
          <w:sz w:val="24"/>
          <w:szCs w:val="24"/>
        </w:rPr>
        <w:t>повышения качества образования школьников.</w:t>
      </w:r>
    </w:p>
    <w:p w:rsidR="00AB6890" w:rsidRPr="00961A9C" w:rsidRDefault="001D1AEA" w:rsidP="004D144D">
      <w:pPr>
        <w:tabs>
          <w:tab w:val="num" w:pos="720"/>
        </w:tabs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самообразования:</w:t>
      </w:r>
    </w:p>
    <w:p w:rsidR="005F0A88" w:rsidRPr="00961A9C" w:rsidRDefault="005F0A88" w:rsidP="00D604A0">
      <w:pPr>
        <w:tabs>
          <w:tab w:val="num" w:pos="72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961A9C">
        <w:rPr>
          <w:rFonts w:ascii="Times New Roman" w:eastAsia="Times New Roman" w:hAnsi="Times New Roman" w:cs="Times New Roman"/>
          <w:sz w:val="24"/>
          <w:szCs w:val="24"/>
        </w:rPr>
        <w:t>наработанные педагогом-психологом материалы для психопрофилактического направления деятельности.</w:t>
      </w:r>
    </w:p>
    <w:p w:rsidR="001D1AEA" w:rsidRPr="00961A9C" w:rsidRDefault="001D1AEA" w:rsidP="00D604A0">
      <w:pPr>
        <w:tabs>
          <w:tab w:val="left" w:pos="478"/>
          <w:tab w:val="left" w:pos="7628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b/>
          <w:sz w:val="24"/>
          <w:szCs w:val="24"/>
        </w:rPr>
        <w:t>План самообразования</w:t>
      </w:r>
      <w:r w:rsidRPr="00961A9C">
        <w:rPr>
          <w:rFonts w:ascii="Times New Roman" w:eastAsia="Times New Roman" w:hAnsi="Times New Roman" w:cs="Times New Roman"/>
          <w:sz w:val="24"/>
          <w:szCs w:val="24"/>
        </w:rPr>
        <w:t xml:space="preserve"> разработан </w:t>
      </w:r>
      <w:r w:rsidR="00C54102" w:rsidRPr="00961A9C">
        <w:rPr>
          <w:rFonts w:ascii="Times New Roman" w:eastAsia="Times New Roman" w:hAnsi="Times New Roman" w:cs="Times New Roman"/>
          <w:b/>
          <w:sz w:val="24"/>
          <w:szCs w:val="24"/>
        </w:rPr>
        <w:t>на 20</w:t>
      </w:r>
      <w:r w:rsidR="008C688B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54102" w:rsidRPr="00961A9C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F43CC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C688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61A9C">
        <w:rPr>
          <w:rFonts w:ascii="Times New Roman" w:eastAsia="Times New Roman" w:hAnsi="Times New Roman" w:cs="Times New Roman"/>
          <w:b/>
          <w:sz w:val="24"/>
          <w:szCs w:val="24"/>
        </w:rPr>
        <w:t xml:space="preserve"> гг</w:t>
      </w:r>
      <w:r w:rsidRPr="00961A9C">
        <w:rPr>
          <w:rFonts w:ascii="Times New Roman" w:eastAsia="Times New Roman" w:hAnsi="Times New Roman" w:cs="Times New Roman"/>
          <w:sz w:val="24"/>
          <w:szCs w:val="24"/>
        </w:rPr>
        <w:t>. и включает следующие этапы.</w:t>
      </w:r>
    </w:p>
    <w:p w:rsidR="001D1AEA" w:rsidRPr="00961A9C" w:rsidRDefault="001D1AEA" w:rsidP="00D604A0">
      <w:pPr>
        <w:tabs>
          <w:tab w:val="left" w:pos="478"/>
          <w:tab w:val="left" w:pos="7628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961A9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8675A8" w:rsidRPr="00961A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Теоретический этап: </w:t>
      </w:r>
      <w:r w:rsidR="008C688B" w:rsidRPr="00961A9C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C688B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C688B" w:rsidRPr="00961A9C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8C688B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8C688B" w:rsidRPr="00961A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1A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гг. </w:t>
      </w:r>
    </w:p>
    <w:p w:rsidR="001D1AEA" w:rsidRPr="00961A9C" w:rsidRDefault="00C54102" w:rsidP="00D604A0">
      <w:pPr>
        <w:tabs>
          <w:tab w:val="left" w:pos="478"/>
          <w:tab w:val="left" w:pos="7628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bCs/>
          <w:sz w:val="24"/>
          <w:szCs w:val="24"/>
        </w:rPr>
        <w:t>1. Определение направления самообразования.</w:t>
      </w:r>
    </w:p>
    <w:p w:rsidR="00C54102" w:rsidRPr="00961A9C" w:rsidRDefault="00C54102" w:rsidP="00D604A0">
      <w:pPr>
        <w:tabs>
          <w:tab w:val="left" w:pos="478"/>
          <w:tab w:val="left" w:pos="7628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bCs/>
          <w:sz w:val="24"/>
          <w:szCs w:val="24"/>
        </w:rPr>
        <w:t>2. Формулирование личной индивидуальной темы: «Нравственное обучение на уроках истории и обществознания».</w:t>
      </w:r>
    </w:p>
    <w:p w:rsidR="00C54102" w:rsidRPr="00961A9C" w:rsidRDefault="00C54102" w:rsidP="00C54102">
      <w:pPr>
        <w:tabs>
          <w:tab w:val="left" w:pos="478"/>
          <w:tab w:val="left" w:pos="7628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Pr="00961A9C">
        <w:rPr>
          <w:rFonts w:ascii="Times New Roman" w:eastAsia="Times New Roman" w:hAnsi="Times New Roman" w:cs="Times New Roman"/>
          <w:sz w:val="24"/>
          <w:szCs w:val="24"/>
        </w:rPr>
        <w:t>Знакомство с педагогической и методической литературой по выбранной проблеме самообразования.</w:t>
      </w:r>
    </w:p>
    <w:p w:rsidR="001D1AEA" w:rsidRPr="00961A9C" w:rsidRDefault="001D1AEA" w:rsidP="00D604A0">
      <w:pPr>
        <w:tabs>
          <w:tab w:val="left" w:pos="478"/>
          <w:tab w:val="left" w:pos="7628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="00C54102" w:rsidRPr="00961A9C">
        <w:rPr>
          <w:rFonts w:ascii="Times New Roman" w:eastAsia="Times New Roman" w:hAnsi="Times New Roman" w:cs="Times New Roman"/>
          <w:b/>
          <w:bCs/>
          <w:sz w:val="24"/>
          <w:szCs w:val="24"/>
        </w:rPr>
        <w:t>. Практическое решение проблемы</w:t>
      </w:r>
      <w:r w:rsidR="008675A8" w:rsidRPr="00961A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8C688B" w:rsidRPr="00961A9C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C688B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C688B" w:rsidRPr="00961A9C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8C688B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8C688B" w:rsidRPr="00961A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1A9C">
        <w:rPr>
          <w:rFonts w:ascii="Times New Roman" w:eastAsia="Times New Roman" w:hAnsi="Times New Roman" w:cs="Times New Roman"/>
          <w:b/>
          <w:bCs/>
          <w:sz w:val="24"/>
          <w:szCs w:val="24"/>
        </w:rPr>
        <w:t>гг.</w:t>
      </w:r>
    </w:p>
    <w:p w:rsidR="00C54102" w:rsidRPr="00961A9C" w:rsidRDefault="00C54102" w:rsidP="00C54102">
      <w:pPr>
        <w:numPr>
          <w:ilvl w:val="0"/>
          <w:numId w:val="5"/>
        </w:numPr>
        <w:tabs>
          <w:tab w:val="left" w:pos="478"/>
          <w:tab w:val="left" w:pos="7628"/>
        </w:tabs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bCs/>
          <w:sz w:val="24"/>
          <w:szCs w:val="24"/>
        </w:rPr>
        <w:t>Накопление педагогических фактов, их отбор и анализ.</w:t>
      </w:r>
    </w:p>
    <w:p w:rsidR="00C54102" w:rsidRPr="00961A9C" w:rsidRDefault="00C54102" w:rsidP="00C54102">
      <w:pPr>
        <w:numPr>
          <w:ilvl w:val="0"/>
          <w:numId w:val="5"/>
        </w:numPr>
        <w:tabs>
          <w:tab w:val="left" w:pos="478"/>
          <w:tab w:val="left" w:pos="7628"/>
        </w:tabs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bCs/>
          <w:sz w:val="24"/>
          <w:szCs w:val="24"/>
        </w:rPr>
        <w:t>Организация коллективного обсуждения прочитанной литературы.</w:t>
      </w:r>
    </w:p>
    <w:p w:rsidR="00C54102" w:rsidRPr="00961A9C" w:rsidRDefault="00C54102" w:rsidP="00C54102">
      <w:pPr>
        <w:tabs>
          <w:tab w:val="left" w:pos="478"/>
          <w:tab w:val="left" w:pos="7628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bCs/>
          <w:sz w:val="24"/>
          <w:szCs w:val="24"/>
        </w:rPr>
        <w:t>Выступление на заседании МО с темой: «Нравственное обучение на уроках истории и обществознания».</w:t>
      </w:r>
    </w:p>
    <w:p w:rsidR="00961A9C" w:rsidRPr="00961A9C" w:rsidRDefault="00C54102" w:rsidP="00961A9C">
      <w:pPr>
        <w:numPr>
          <w:ilvl w:val="0"/>
          <w:numId w:val="5"/>
        </w:numPr>
        <w:tabs>
          <w:tab w:val="left" w:pos="478"/>
          <w:tab w:val="left" w:pos="7628"/>
        </w:tabs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bCs/>
          <w:sz w:val="24"/>
          <w:szCs w:val="24"/>
        </w:rPr>
        <w:t>Посещение уроков коллег.</w:t>
      </w:r>
    </w:p>
    <w:p w:rsidR="001D1AEA" w:rsidRPr="00961A9C" w:rsidRDefault="001D1AEA" w:rsidP="00961A9C">
      <w:pPr>
        <w:tabs>
          <w:tab w:val="left" w:pos="478"/>
          <w:tab w:val="left" w:pos="7628"/>
        </w:tabs>
        <w:spacing w:after="0" w:line="100" w:lineRule="atLeast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="00C54102" w:rsidRPr="00961A9C">
        <w:rPr>
          <w:rFonts w:ascii="Times New Roman" w:eastAsia="Times New Roman" w:hAnsi="Times New Roman" w:cs="Times New Roman"/>
          <w:b/>
          <w:bCs/>
          <w:sz w:val="24"/>
          <w:szCs w:val="24"/>
        </w:rPr>
        <w:t>. Оценочный этап</w:t>
      </w:r>
      <w:r w:rsidR="008675A8" w:rsidRPr="00961A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8C688B" w:rsidRPr="00961A9C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C688B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C688B" w:rsidRPr="00961A9C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8C688B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8C688B" w:rsidRPr="00961A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1A9C">
        <w:rPr>
          <w:rFonts w:ascii="Times New Roman" w:eastAsia="Times New Roman" w:hAnsi="Times New Roman" w:cs="Times New Roman"/>
          <w:b/>
          <w:bCs/>
          <w:sz w:val="24"/>
          <w:szCs w:val="24"/>
        </w:rPr>
        <w:t>гг.</w:t>
      </w:r>
    </w:p>
    <w:p w:rsidR="00C54102" w:rsidRPr="00961A9C" w:rsidRDefault="00C54102" w:rsidP="00C54102">
      <w:pPr>
        <w:numPr>
          <w:ilvl w:val="0"/>
          <w:numId w:val="6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sz w:val="24"/>
          <w:szCs w:val="24"/>
        </w:rPr>
        <w:t>Обобщение и анализ наблюдения.</w:t>
      </w:r>
    </w:p>
    <w:p w:rsidR="00C54102" w:rsidRPr="00961A9C" w:rsidRDefault="00C54102" w:rsidP="00C54102">
      <w:pPr>
        <w:numPr>
          <w:ilvl w:val="0"/>
          <w:numId w:val="6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675A8" w:rsidRPr="00961A9C">
        <w:rPr>
          <w:rFonts w:ascii="Times New Roman" w:eastAsia="Times New Roman" w:hAnsi="Times New Roman" w:cs="Times New Roman"/>
          <w:sz w:val="24"/>
          <w:szCs w:val="24"/>
        </w:rPr>
        <w:t>формление результатов</w:t>
      </w:r>
      <w:r w:rsidR="001D1AEA" w:rsidRPr="00961A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D1AEA" w:rsidRPr="00961A9C" w:rsidRDefault="00C54102" w:rsidP="00C54102">
      <w:pPr>
        <w:numPr>
          <w:ilvl w:val="0"/>
          <w:numId w:val="6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1D1AEA" w:rsidRPr="00961A9C">
        <w:rPr>
          <w:rFonts w:ascii="Times New Roman" w:eastAsia="Times New Roman" w:hAnsi="Times New Roman" w:cs="Times New Roman"/>
          <w:sz w:val="24"/>
          <w:szCs w:val="24"/>
        </w:rPr>
        <w:t xml:space="preserve">еоретическое обоснование результатов, формулирование общих выводов и определение перспектив в работе. </w:t>
      </w:r>
    </w:p>
    <w:p w:rsidR="001D1AEA" w:rsidRPr="00961A9C" w:rsidRDefault="001D1AEA">
      <w:pPr>
        <w:rPr>
          <w:sz w:val="24"/>
          <w:szCs w:val="24"/>
        </w:rPr>
        <w:sectPr w:rsidR="001D1AEA" w:rsidRPr="00961A9C" w:rsidSect="00961A9C">
          <w:type w:val="continuous"/>
          <w:pgSz w:w="11906" w:h="16838"/>
          <w:pgMar w:top="709" w:right="506" w:bottom="426" w:left="600" w:header="720" w:footer="720" w:gutter="0"/>
          <w:cols w:space="720"/>
          <w:docGrid w:linePitch="299" w:charSpace="36864"/>
        </w:sectPr>
      </w:pPr>
    </w:p>
    <w:p w:rsidR="00D604A0" w:rsidRPr="00961A9C" w:rsidRDefault="00D604A0" w:rsidP="00D604A0">
      <w:pPr>
        <w:pageBreakBefore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План-график мероприятий </w:t>
      </w:r>
    </w:p>
    <w:p w:rsidR="00D604A0" w:rsidRPr="00961A9C" w:rsidRDefault="00D604A0" w:rsidP="00D604A0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профессионального самообразования учителя истории и обществознания </w:t>
      </w:r>
      <w:r w:rsidR="00F43CCB">
        <w:rPr>
          <w:rFonts w:ascii="Times New Roman" w:eastAsia="Times New Roman" w:hAnsi="Times New Roman" w:cs="Times New Roman"/>
          <w:b/>
          <w:sz w:val="24"/>
          <w:szCs w:val="24"/>
        </w:rPr>
        <w:t>Кулаженкова Олега Владимировича</w:t>
      </w:r>
      <w:r w:rsidRPr="00961A9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604A0" w:rsidRPr="00961A9C" w:rsidRDefault="00D604A0" w:rsidP="00D604A0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048" w:type="dxa"/>
        <w:tblLayout w:type="fixed"/>
        <w:tblLook w:val="0000"/>
      </w:tblPr>
      <w:tblGrid>
        <w:gridCol w:w="534"/>
        <w:gridCol w:w="4434"/>
        <w:gridCol w:w="5220"/>
        <w:gridCol w:w="2340"/>
        <w:gridCol w:w="2520"/>
      </w:tblGrid>
      <w:tr w:rsidR="00D604A0" w:rsidRPr="00961A9C" w:rsidTr="008C74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A0" w:rsidRPr="00961A9C" w:rsidRDefault="00D604A0" w:rsidP="008C745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A0" w:rsidRPr="00961A9C" w:rsidRDefault="00D604A0" w:rsidP="008C745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направления для самообразования педагога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A0" w:rsidRPr="00961A9C" w:rsidRDefault="00D604A0" w:rsidP="008C745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деятельности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A0" w:rsidRPr="00961A9C" w:rsidRDefault="00D604A0" w:rsidP="008C745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A0" w:rsidRPr="00961A9C" w:rsidRDefault="00D604A0" w:rsidP="008C745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  <w:p w:rsidR="00D604A0" w:rsidRPr="00961A9C" w:rsidRDefault="00D604A0" w:rsidP="008C745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результатов  </w:t>
            </w:r>
          </w:p>
        </w:tc>
      </w:tr>
      <w:tr w:rsidR="00D604A0" w:rsidRPr="00961A9C" w:rsidTr="008C7456">
        <w:trPr>
          <w:trHeight w:val="55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A0" w:rsidRPr="00961A9C" w:rsidRDefault="00D604A0" w:rsidP="008C745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A0" w:rsidRPr="00961A9C" w:rsidRDefault="00D604A0" w:rsidP="008C745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sz w:val="24"/>
                <w:szCs w:val="24"/>
              </w:rPr>
              <w:t>Профессиональное.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A0" w:rsidRPr="00961A9C" w:rsidRDefault="00D604A0" w:rsidP="008C745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sz w:val="24"/>
                <w:szCs w:val="24"/>
              </w:rPr>
              <w:t>1. Изучить новые программы и учебники, уяснить их особенности и требования</w:t>
            </w:r>
          </w:p>
          <w:p w:rsidR="00D604A0" w:rsidRPr="00961A9C" w:rsidRDefault="00D604A0" w:rsidP="008C745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sz w:val="24"/>
                <w:szCs w:val="24"/>
              </w:rPr>
              <w:t>2. Знакомиться с новыми педагогическими технологиями через предметные издания и Интернет.</w:t>
            </w:r>
          </w:p>
          <w:p w:rsidR="00D604A0" w:rsidRPr="00961A9C" w:rsidRDefault="00D604A0" w:rsidP="008C745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sz w:val="24"/>
                <w:szCs w:val="24"/>
              </w:rPr>
              <w:t>3. Систематически выписывать журналы « Преподавание истории в школе» и «История. Первое сентября ».</w:t>
            </w:r>
          </w:p>
          <w:p w:rsidR="00D604A0" w:rsidRPr="00961A9C" w:rsidRDefault="00D604A0" w:rsidP="008C745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sz w:val="24"/>
                <w:szCs w:val="24"/>
              </w:rPr>
              <w:t>4. Вести каталог статей из этих журналов.</w:t>
            </w:r>
          </w:p>
          <w:p w:rsidR="00D604A0" w:rsidRPr="00961A9C" w:rsidRDefault="00D604A0" w:rsidP="008C745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sz w:val="24"/>
                <w:szCs w:val="24"/>
              </w:rPr>
              <w:t>5. Повышать квалификацию на курсах для учителей истории и обществознания.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A0" w:rsidRPr="00961A9C" w:rsidRDefault="00092AB9" w:rsidP="008C688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C6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961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</w:t>
            </w:r>
            <w:r w:rsidR="008C6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961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A0" w:rsidRPr="00961A9C" w:rsidRDefault="00D604A0" w:rsidP="008C7456">
            <w:pPr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bCs/>
                <w:sz w:val="24"/>
                <w:szCs w:val="24"/>
              </w:rPr>
              <w:t>Газета: «1 сентября»</w:t>
            </w:r>
          </w:p>
          <w:p w:rsidR="00D604A0" w:rsidRPr="00961A9C" w:rsidRDefault="00D604A0" w:rsidP="008C7456">
            <w:pPr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bCs/>
                <w:sz w:val="24"/>
                <w:szCs w:val="24"/>
              </w:rPr>
              <w:t>Журнал: «Преподавание истории и обществознания в школе»</w:t>
            </w:r>
          </w:p>
          <w:p w:rsidR="00D604A0" w:rsidRPr="00961A9C" w:rsidRDefault="00D604A0" w:rsidP="008C7456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пособия, рекомендации учителю истории и обществознания и др.</w:t>
            </w:r>
          </w:p>
        </w:tc>
      </w:tr>
      <w:tr w:rsidR="00D604A0" w:rsidRPr="00961A9C" w:rsidTr="008C7456">
        <w:trPr>
          <w:trHeight w:val="8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A0" w:rsidRPr="00961A9C" w:rsidRDefault="00D604A0" w:rsidP="008C745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A0" w:rsidRPr="00961A9C" w:rsidRDefault="00D604A0" w:rsidP="008C7456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A0" w:rsidRPr="00961A9C" w:rsidRDefault="00D604A0" w:rsidP="008C745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sz w:val="24"/>
                <w:szCs w:val="24"/>
              </w:rPr>
              <w:t>1.Совершенствовать свои знания в области психологии и педагогики.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A0" w:rsidRPr="00961A9C" w:rsidRDefault="00092AB9" w:rsidP="008C688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C6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F43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8C6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61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A0" w:rsidRPr="00961A9C" w:rsidRDefault="00092AB9" w:rsidP="00092AB9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пособия</w:t>
            </w:r>
          </w:p>
        </w:tc>
      </w:tr>
      <w:tr w:rsidR="00D604A0" w:rsidRPr="00961A9C" w:rsidTr="008C74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A0" w:rsidRPr="00961A9C" w:rsidRDefault="00D604A0" w:rsidP="008C745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A0" w:rsidRPr="00961A9C" w:rsidRDefault="00D604A0" w:rsidP="008C7456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sz w:val="24"/>
                <w:szCs w:val="24"/>
              </w:rPr>
              <w:t>Психологическое.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A0" w:rsidRPr="00961A9C" w:rsidRDefault="00D604A0" w:rsidP="008C745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 «Учитель года»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A0" w:rsidRPr="00961A9C" w:rsidRDefault="00092AB9" w:rsidP="008C688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F43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C6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61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A0" w:rsidRPr="00961A9C" w:rsidRDefault="00D604A0" w:rsidP="008C7456">
            <w:pPr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Конкурсные материалы</w:t>
            </w:r>
          </w:p>
        </w:tc>
      </w:tr>
      <w:tr w:rsidR="00D604A0" w:rsidRPr="00961A9C" w:rsidTr="008C74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A0" w:rsidRPr="00961A9C" w:rsidRDefault="00D604A0" w:rsidP="008C745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A0" w:rsidRPr="00961A9C" w:rsidRDefault="00D604A0" w:rsidP="008C7456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sz w:val="24"/>
                <w:szCs w:val="24"/>
              </w:rPr>
              <w:t>Методическое.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A0" w:rsidRPr="00961A9C" w:rsidRDefault="00D604A0" w:rsidP="008C745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sz w:val="24"/>
                <w:szCs w:val="24"/>
              </w:rPr>
              <w:t>1. Знакомиться с новыми формами, методами и приёмами обучения  истории.</w:t>
            </w:r>
          </w:p>
          <w:p w:rsidR="00D604A0" w:rsidRPr="00961A9C" w:rsidRDefault="00D604A0" w:rsidP="008C745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sz w:val="24"/>
                <w:szCs w:val="24"/>
              </w:rPr>
              <w:t>2. Принимать активное участие в работе районного и школьного МО учителей гуманитарного  цикла.</w:t>
            </w:r>
          </w:p>
          <w:p w:rsidR="00D604A0" w:rsidRPr="00961A9C" w:rsidRDefault="00D604A0" w:rsidP="008C745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sz w:val="24"/>
                <w:szCs w:val="24"/>
              </w:rPr>
              <w:t>3. Организовать работу с одарёнными детьми и принимать участие в научно-практических конференциях, конкурсах творческих работ, олимпиадах.</w:t>
            </w:r>
          </w:p>
          <w:p w:rsidR="00D604A0" w:rsidRPr="00961A9C" w:rsidRDefault="00D604A0" w:rsidP="008C745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sz w:val="24"/>
                <w:szCs w:val="24"/>
              </w:rPr>
              <w:t>4. Посещать  уроки  коллег и участвовать в обмене опытом.</w:t>
            </w:r>
          </w:p>
          <w:p w:rsidR="00D604A0" w:rsidRPr="00961A9C" w:rsidRDefault="00D604A0" w:rsidP="008C745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sz w:val="24"/>
                <w:szCs w:val="24"/>
              </w:rPr>
              <w:t>5. Периодически проводить самоанализ профессиональной деятельности.</w:t>
            </w:r>
          </w:p>
          <w:p w:rsidR="00D604A0" w:rsidRPr="00961A9C" w:rsidRDefault="00D604A0" w:rsidP="008C745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sz w:val="24"/>
                <w:szCs w:val="24"/>
              </w:rPr>
              <w:t>6. Проводить открытые  уроки  для коллег по работе.</w:t>
            </w:r>
          </w:p>
          <w:p w:rsidR="00D604A0" w:rsidRPr="00961A9C" w:rsidRDefault="00D604A0" w:rsidP="008C745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sz w:val="24"/>
                <w:szCs w:val="24"/>
              </w:rPr>
              <w:t xml:space="preserve">7. Выступать с докладами  по   теме   </w:t>
            </w:r>
            <w:r w:rsidRPr="00961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самообразования.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A0" w:rsidRPr="00961A9C" w:rsidRDefault="008C688B" w:rsidP="00F43CC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961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 w:rsidRPr="00961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2AB9" w:rsidRPr="00961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гг.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A0" w:rsidRPr="00961A9C" w:rsidRDefault="00D604A0" w:rsidP="008C7456">
            <w:pPr>
              <w:pStyle w:val="ab"/>
              <w:spacing w:before="0" w:after="0"/>
              <w:rPr>
                <w:color w:val="000000"/>
                <w:sz w:val="24"/>
                <w:szCs w:val="24"/>
              </w:rPr>
            </w:pPr>
            <w:r w:rsidRPr="00961A9C">
              <w:rPr>
                <w:color w:val="000000"/>
                <w:sz w:val="24"/>
                <w:szCs w:val="24"/>
              </w:rPr>
              <w:t>1. Конспекты уроков</w:t>
            </w:r>
          </w:p>
          <w:p w:rsidR="00D604A0" w:rsidRPr="00961A9C" w:rsidRDefault="00D604A0" w:rsidP="008C7456">
            <w:pPr>
              <w:pStyle w:val="ab"/>
              <w:spacing w:before="0" w:after="0"/>
              <w:rPr>
                <w:color w:val="000000"/>
                <w:sz w:val="24"/>
                <w:szCs w:val="24"/>
              </w:rPr>
            </w:pPr>
            <w:r w:rsidRPr="00961A9C">
              <w:rPr>
                <w:color w:val="000000"/>
                <w:sz w:val="24"/>
                <w:szCs w:val="24"/>
              </w:rPr>
              <w:t>2. Материалы для проведения контрольных срезов, самостоятельных работ, тренировочных работ в форме ГИА, ЕГЭ</w:t>
            </w:r>
          </w:p>
          <w:p w:rsidR="00D604A0" w:rsidRPr="00961A9C" w:rsidRDefault="00D604A0" w:rsidP="008C7456">
            <w:pPr>
              <w:pStyle w:val="ab"/>
              <w:spacing w:before="0" w:after="0"/>
              <w:rPr>
                <w:color w:val="000000"/>
                <w:sz w:val="24"/>
                <w:szCs w:val="24"/>
              </w:rPr>
            </w:pPr>
            <w:r w:rsidRPr="00961A9C">
              <w:rPr>
                <w:color w:val="000000"/>
                <w:sz w:val="24"/>
                <w:szCs w:val="24"/>
              </w:rPr>
              <w:t>3. Материалы для организации индивидуального письменного опроса на уроках.</w:t>
            </w:r>
          </w:p>
        </w:tc>
      </w:tr>
      <w:tr w:rsidR="00D604A0" w:rsidRPr="00961A9C" w:rsidTr="008C74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A0" w:rsidRPr="00961A9C" w:rsidRDefault="00D604A0" w:rsidP="008C745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A0" w:rsidRPr="00961A9C" w:rsidRDefault="00D604A0" w:rsidP="008C7456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sz w:val="24"/>
                <w:szCs w:val="24"/>
              </w:rPr>
              <w:t>Правовое.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A0" w:rsidRPr="00961A9C" w:rsidRDefault="00D604A0" w:rsidP="008C745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sz w:val="24"/>
                <w:szCs w:val="24"/>
              </w:rPr>
              <w:t>1. Изучение нормативно-правовой литературы, регламентирующей преподавание истории, обществознание (стандарт, программа, учебный план).</w:t>
            </w:r>
          </w:p>
          <w:p w:rsidR="00D604A0" w:rsidRPr="00961A9C" w:rsidRDefault="00D604A0" w:rsidP="008C745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sz w:val="24"/>
                <w:szCs w:val="24"/>
              </w:rPr>
              <w:t>2. Изучение нормативно-правовой документации, регламентирующей прохождение итоговой аттестации за курс основного и полного образования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A0" w:rsidRPr="00961A9C" w:rsidRDefault="00092AB9" w:rsidP="008C688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C6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20-2021</w:t>
            </w:r>
            <w:r w:rsidRPr="00961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гг.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A0" w:rsidRPr="00961A9C" w:rsidRDefault="00D604A0" w:rsidP="008C7456">
            <w:pPr>
              <w:pStyle w:val="ab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961A9C">
              <w:rPr>
                <w:color w:val="000000"/>
                <w:sz w:val="24"/>
                <w:szCs w:val="24"/>
              </w:rPr>
              <w:t>1. Разработка календарно-тематического планирования по истории, обществознанию.</w:t>
            </w:r>
          </w:p>
        </w:tc>
      </w:tr>
      <w:tr w:rsidR="00D604A0" w:rsidRPr="00961A9C" w:rsidTr="00C54102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4A0" w:rsidRPr="00961A9C" w:rsidRDefault="008675A8" w:rsidP="008C745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04A0" w:rsidRPr="00961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4A0" w:rsidRPr="00961A9C" w:rsidRDefault="00D604A0" w:rsidP="008C745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sz w:val="24"/>
                <w:szCs w:val="24"/>
              </w:rPr>
              <w:t>Информационно-компьютерные технологии.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4A0" w:rsidRPr="00961A9C" w:rsidRDefault="00D604A0" w:rsidP="008C745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sz w:val="24"/>
                <w:szCs w:val="24"/>
              </w:rPr>
              <w:t>1.Пройти подготовку по программе «ИКТ для учителя-предметника.</w:t>
            </w:r>
          </w:p>
          <w:p w:rsidR="00D604A0" w:rsidRPr="00961A9C" w:rsidRDefault="00D604A0" w:rsidP="008C745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sz w:val="24"/>
                <w:szCs w:val="24"/>
              </w:rPr>
              <w:t>2. Овладеть навыками создания презентаций уроков, докладов;</w:t>
            </w:r>
          </w:p>
          <w:p w:rsidR="00D604A0" w:rsidRPr="00961A9C" w:rsidRDefault="00D604A0" w:rsidP="008C745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sz w:val="24"/>
                <w:szCs w:val="24"/>
              </w:rPr>
              <w:t>3.Создание презентаций и базы презентаций к урокам силами учителя и обучающихся;</w:t>
            </w:r>
          </w:p>
          <w:p w:rsidR="00D604A0" w:rsidRPr="00961A9C" w:rsidRDefault="00D604A0" w:rsidP="008C745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sz w:val="24"/>
                <w:szCs w:val="24"/>
              </w:rPr>
              <w:t>4. Овладеть методами работы с интерактивной доской;</w:t>
            </w:r>
          </w:p>
          <w:p w:rsidR="00C54102" w:rsidRPr="00961A9C" w:rsidRDefault="00D604A0" w:rsidP="008C745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sz w:val="24"/>
                <w:szCs w:val="24"/>
              </w:rPr>
              <w:t>5.Создать электронную почту для контакта с единомышленниками.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4A0" w:rsidRPr="00961A9C" w:rsidRDefault="00092AB9" w:rsidP="008C688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C6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961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</w:t>
            </w:r>
            <w:r w:rsidR="008C6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961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5B57" w:rsidRPr="00961A9C" w:rsidRDefault="00745B57" w:rsidP="00745B5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sz w:val="24"/>
                <w:szCs w:val="24"/>
              </w:rPr>
              <w:t>Овладение навыками создания презентаций уроков, докладов;</w:t>
            </w:r>
          </w:p>
          <w:p w:rsidR="00D604A0" w:rsidRPr="00961A9C" w:rsidRDefault="00745B57" w:rsidP="00745B5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 и базы презентаций к урокам силами учителя и обучающихся.</w:t>
            </w:r>
          </w:p>
        </w:tc>
      </w:tr>
      <w:tr w:rsidR="00C54102" w:rsidRPr="00961A9C" w:rsidTr="00C5410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102" w:rsidRPr="00961A9C" w:rsidRDefault="00092AB9" w:rsidP="008C745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102" w:rsidRPr="00961A9C" w:rsidRDefault="00092AB9" w:rsidP="008C7456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sz w:val="24"/>
                <w:szCs w:val="24"/>
              </w:rPr>
              <w:t>Историческое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56" w:rsidRPr="00961A9C" w:rsidRDefault="00767356" w:rsidP="008C745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sz w:val="24"/>
                <w:szCs w:val="24"/>
              </w:rPr>
              <w:t>1. Проводить предметные недели, викторины.</w:t>
            </w:r>
          </w:p>
          <w:p w:rsidR="00767356" w:rsidRPr="00961A9C" w:rsidRDefault="00767356" w:rsidP="008C745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sz w:val="24"/>
                <w:szCs w:val="24"/>
              </w:rPr>
              <w:t>2. Разработка технологии игровых форм обучения на уроках истории.</w:t>
            </w:r>
          </w:p>
          <w:p w:rsidR="00767356" w:rsidRPr="00961A9C" w:rsidRDefault="00767356" w:rsidP="008C745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sz w:val="24"/>
                <w:szCs w:val="24"/>
              </w:rPr>
              <w:t>3. Разработка рекомендаций по использованию ИКТ на уроках истории.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102" w:rsidRPr="00961A9C" w:rsidRDefault="00092AB9" w:rsidP="008C688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C6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961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</w:t>
            </w:r>
            <w:r w:rsidR="008C6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961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102" w:rsidRPr="00961A9C" w:rsidRDefault="007C2A3A" w:rsidP="007C2A3A">
            <w:pPr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для проведения предметных недель, викторин.</w:t>
            </w:r>
          </w:p>
        </w:tc>
      </w:tr>
      <w:tr w:rsidR="00D604A0" w:rsidRPr="00961A9C" w:rsidTr="008C74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A0" w:rsidRPr="00961A9C" w:rsidRDefault="00A604C1" w:rsidP="008C7456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D604A0" w:rsidRPr="00961A9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A0" w:rsidRPr="00961A9C" w:rsidRDefault="00D604A0" w:rsidP="008C745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sz w:val="24"/>
                <w:szCs w:val="24"/>
              </w:rPr>
              <w:t>Охрана здоровья.</w:t>
            </w:r>
          </w:p>
          <w:p w:rsidR="00D604A0" w:rsidRPr="00961A9C" w:rsidRDefault="00D604A0" w:rsidP="008C7456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A0" w:rsidRPr="00961A9C" w:rsidRDefault="00D604A0" w:rsidP="008C745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sz w:val="24"/>
                <w:szCs w:val="24"/>
              </w:rPr>
              <w:t>1. Внедрять в образовательный процесс здоровьесберегающие технологии.</w:t>
            </w:r>
          </w:p>
          <w:p w:rsidR="00D604A0" w:rsidRPr="00961A9C" w:rsidRDefault="00D604A0" w:rsidP="008C745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C">
              <w:rPr>
                <w:rFonts w:ascii="Times New Roman" w:hAnsi="Times New Roman" w:cs="Times New Roman"/>
                <w:sz w:val="24"/>
                <w:szCs w:val="24"/>
              </w:rPr>
              <w:t>2. Вести здоровый образ жизни.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A0" w:rsidRPr="00961A9C" w:rsidRDefault="008C688B" w:rsidP="00F43CC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961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 w:rsidRPr="00961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2AB9" w:rsidRPr="00961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гг.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A0" w:rsidRPr="00961A9C" w:rsidRDefault="00D604A0" w:rsidP="008C745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604A0" w:rsidRPr="00961A9C" w:rsidRDefault="00D604A0" w:rsidP="00D604A0">
      <w:pPr>
        <w:rPr>
          <w:sz w:val="24"/>
          <w:szCs w:val="24"/>
        </w:rPr>
        <w:sectPr w:rsidR="00D604A0" w:rsidRPr="00961A9C" w:rsidSect="00961A9C">
          <w:pgSz w:w="16838" w:h="11906" w:orient="landscape"/>
          <w:pgMar w:top="709" w:right="1134" w:bottom="851" w:left="1134" w:header="720" w:footer="720" w:gutter="0"/>
          <w:cols w:space="720"/>
          <w:docGrid w:linePitch="240" w:charSpace="36864"/>
        </w:sectPr>
      </w:pPr>
    </w:p>
    <w:p w:rsidR="00464BB2" w:rsidRPr="00961A9C" w:rsidRDefault="00464BB2" w:rsidP="00961A9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A9C" w:rsidRPr="00961A9C" w:rsidRDefault="00961A9C" w:rsidP="00961A9C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61A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ПЛАН РЕАЛИЗАЦИИ ПРОБЛЕМЫ</w:t>
      </w:r>
    </w:p>
    <w:p w:rsidR="00961A9C" w:rsidRPr="00961A9C" w:rsidRDefault="00961A9C" w:rsidP="00961A9C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sz w:val="24"/>
          <w:szCs w:val="24"/>
        </w:rPr>
        <w:t xml:space="preserve"> Изучить  литературу по данной проблеме: </w:t>
      </w:r>
    </w:p>
    <w:p w:rsidR="00961A9C" w:rsidRPr="00961A9C" w:rsidRDefault="00961A9C" w:rsidP="00961A9C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sz w:val="24"/>
          <w:szCs w:val="24"/>
        </w:rPr>
        <w:t>1.   Леонтович А.В. Исследовательская деятельность как способ формирования мировоззрения. // Народное образование, № 10, 2005.</w:t>
      </w:r>
    </w:p>
    <w:p w:rsidR="00961A9C" w:rsidRPr="00961A9C" w:rsidRDefault="00961A9C" w:rsidP="00961A9C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sz w:val="24"/>
          <w:szCs w:val="24"/>
        </w:rPr>
        <w:t>2.   Новые педагогические и информационные технологии в системе образования / под ред. Е.С. Полат-М.:2004</w:t>
      </w:r>
    </w:p>
    <w:p w:rsidR="00961A9C" w:rsidRPr="00961A9C" w:rsidRDefault="00961A9C" w:rsidP="00961A9C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sz w:val="24"/>
          <w:szCs w:val="24"/>
        </w:rPr>
        <w:t>3.   Пахомова Н.Ю. Проектное обучение — что это? // Методист, №1, 2004. - с. 42.</w:t>
      </w:r>
    </w:p>
    <w:p w:rsidR="00961A9C" w:rsidRPr="00961A9C" w:rsidRDefault="00961A9C" w:rsidP="00961A9C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sz w:val="24"/>
          <w:szCs w:val="24"/>
        </w:rPr>
        <w:t>4.   Развитие исследовательской деятельности учащихся. Методический сборник. — М.: Народное образование, 2001. — 272 с.</w:t>
      </w:r>
    </w:p>
    <w:p w:rsidR="00961A9C" w:rsidRPr="00961A9C" w:rsidRDefault="00961A9C" w:rsidP="00961A9C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sz w:val="24"/>
          <w:szCs w:val="24"/>
        </w:rPr>
        <w:t>5.   Хуторской А.В. Ключевые компетенции как компонент личностно ориентированной парадигмы образования // Ученик в обновляющейся школе: Сб. науч. трудов / Под ред. Ю.И.Дика. А.В.Хуторского. М., 2002.</w:t>
      </w:r>
    </w:p>
    <w:p w:rsidR="00961A9C" w:rsidRPr="00961A9C" w:rsidRDefault="00961A9C" w:rsidP="00961A9C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sz w:val="24"/>
          <w:szCs w:val="24"/>
        </w:rPr>
        <w:t xml:space="preserve">6. Современный урок (1-4 ч) Т.П. </w:t>
      </w:r>
      <w:proofErr w:type="spellStart"/>
      <w:r w:rsidRPr="00961A9C">
        <w:rPr>
          <w:rFonts w:ascii="Times New Roman" w:eastAsia="Times New Roman" w:hAnsi="Times New Roman" w:cs="Times New Roman"/>
          <w:sz w:val="24"/>
          <w:szCs w:val="24"/>
        </w:rPr>
        <w:t>Лакоценина</w:t>
      </w:r>
      <w:proofErr w:type="spellEnd"/>
      <w:r w:rsidRPr="00961A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61A9C">
        <w:rPr>
          <w:rFonts w:ascii="Times New Roman" w:eastAsia="Times New Roman" w:hAnsi="Times New Roman" w:cs="Times New Roman"/>
          <w:sz w:val="24"/>
          <w:szCs w:val="24"/>
        </w:rPr>
        <w:t>издат</w:t>
      </w:r>
      <w:proofErr w:type="spellEnd"/>
      <w:r w:rsidRPr="00961A9C">
        <w:rPr>
          <w:rFonts w:ascii="Times New Roman" w:eastAsia="Times New Roman" w:hAnsi="Times New Roman" w:cs="Times New Roman"/>
          <w:sz w:val="24"/>
          <w:szCs w:val="24"/>
        </w:rPr>
        <w:t>. «Учитель»</w:t>
      </w:r>
    </w:p>
    <w:p w:rsidR="00961A9C" w:rsidRPr="00961A9C" w:rsidRDefault="00961A9C" w:rsidP="00961A9C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sz w:val="24"/>
          <w:szCs w:val="24"/>
        </w:rPr>
        <w:t xml:space="preserve">7.  Изучить  вопрос «Профессиональная компетенция учителя истории»  </w:t>
      </w:r>
    </w:p>
    <w:p w:rsidR="00961A9C" w:rsidRPr="00961A9C" w:rsidRDefault="00961A9C" w:rsidP="00961A9C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sz w:val="24"/>
          <w:szCs w:val="24"/>
        </w:rPr>
        <w:t>8.  Документы Правительства РФ, Министерства образования РФ, относящихся  к стратегии модернизации образования.</w:t>
      </w:r>
    </w:p>
    <w:p w:rsidR="00961A9C" w:rsidRPr="00961A9C" w:rsidRDefault="00961A9C" w:rsidP="00961A9C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A9C" w:rsidRPr="00961A9C" w:rsidRDefault="00961A9C" w:rsidP="00961A9C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sz w:val="24"/>
          <w:szCs w:val="24"/>
        </w:rPr>
        <w:t xml:space="preserve">Учебная исследовательская работа: </w:t>
      </w:r>
    </w:p>
    <w:p w:rsidR="00961A9C" w:rsidRPr="00961A9C" w:rsidRDefault="00961A9C" w:rsidP="00961A9C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sz w:val="24"/>
          <w:szCs w:val="24"/>
        </w:rPr>
        <w:t xml:space="preserve">1.Включить в план по реализации проектной деятельности на уроках истории и предложить для разработки учащимся примерные темы проектов. </w:t>
      </w:r>
    </w:p>
    <w:p w:rsidR="00961A9C" w:rsidRPr="00961A9C" w:rsidRDefault="00961A9C" w:rsidP="00961A9C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sz w:val="24"/>
          <w:szCs w:val="24"/>
        </w:rPr>
        <w:t>2. Разработать программу и задания по диагностике знаний учащихся (использовать ресурсы Интернет, использовать материал сайтов образовательных ресурсов) – проводить диагностику 1-2 раза в год.</w:t>
      </w:r>
    </w:p>
    <w:p w:rsidR="00961A9C" w:rsidRPr="00961A9C" w:rsidRDefault="00961A9C" w:rsidP="00961A9C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sz w:val="24"/>
          <w:szCs w:val="24"/>
        </w:rPr>
        <w:t>3. Изучение опыта учителей – новаторов, методистов, передового опыта.</w:t>
      </w:r>
    </w:p>
    <w:p w:rsidR="00961A9C" w:rsidRPr="00961A9C" w:rsidRDefault="00961A9C" w:rsidP="00961A9C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61A9C">
        <w:rPr>
          <w:rFonts w:ascii="Times New Roman" w:eastAsia="Times New Roman" w:hAnsi="Times New Roman" w:cs="Times New Roman"/>
          <w:sz w:val="24"/>
          <w:szCs w:val="24"/>
        </w:rPr>
        <w:tab/>
        <w:t>Изучить опыт учителей новаторов из методических газет и журналов, образовательных сайтов Интернета</w:t>
      </w:r>
    </w:p>
    <w:p w:rsidR="00961A9C" w:rsidRPr="00961A9C" w:rsidRDefault="00961A9C" w:rsidP="00961A9C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61A9C">
        <w:rPr>
          <w:rFonts w:ascii="Times New Roman" w:eastAsia="Times New Roman" w:hAnsi="Times New Roman" w:cs="Times New Roman"/>
          <w:sz w:val="24"/>
          <w:szCs w:val="24"/>
        </w:rPr>
        <w:tab/>
        <w:t xml:space="preserve">Использовать материалы сайта «Сеть творческих учителей» по вопросам использования ИКТ. </w:t>
      </w:r>
    </w:p>
    <w:p w:rsidR="00961A9C" w:rsidRPr="00961A9C" w:rsidRDefault="00961A9C" w:rsidP="00961A9C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sz w:val="24"/>
          <w:szCs w:val="24"/>
        </w:rPr>
        <w:t>4. Участие в системе школьной методической работы:</w:t>
      </w:r>
    </w:p>
    <w:p w:rsidR="00961A9C" w:rsidRPr="00961A9C" w:rsidRDefault="00961A9C" w:rsidP="00961A9C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61A9C">
        <w:rPr>
          <w:rFonts w:ascii="Times New Roman" w:eastAsia="Times New Roman" w:hAnsi="Times New Roman" w:cs="Times New Roman"/>
          <w:sz w:val="24"/>
          <w:szCs w:val="24"/>
        </w:rPr>
        <w:tab/>
        <w:t>Провести открытые уроки, на которых показать применение указанных технологий.</w:t>
      </w:r>
    </w:p>
    <w:p w:rsidR="00961A9C" w:rsidRPr="00961A9C" w:rsidRDefault="00961A9C" w:rsidP="00961A9C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61A9C">
        <w:rPr>
          <w:rFonts w:ascii="Times New Roman" w:eastAsia="Times New Roman" w:hAnsi="Times New Roman" w:cs="Times New Roman"/>
          <w:sz w:val="24"/>
          <w:szCs w:val="24"/>
        </w:rPr>
        <w:tab/>
        <w:t>Установить творческое сотрудничество с учителями-предметниками по вопросам темы самообразования.</w:t>
      </w:r>
    </w:p>
    <w:p w:rsidR="00961A9C" w:rsidRPr="00961A9C" w:rsidRDefault="00961A9C" w:rsidP="00961A9C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61A9C">
        <w:rPr>
          <w:rFonts w:ascii="Times New Roman" w:eastAsia="Times New Roman" w:hAnsi="Times New Roman" w:cs="Times New Roman"/>
          <w:sz w:val="24"/>
          <w:szCs w:val="24"/>
        </w:rPr>
        <w:tab/>
        <w:t xml:space="preserve">Изучить передовой опыт учителей района по применению технологий. </w:t>
      </w:r>
    </w:p>
    <w:p w:rsidR="00961A9C" w:rsidRPr="00961A9C" w:rsidRDefault="00961A9C" w:rsidP="00961A9C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61A9C">
        <w:rPr>
          <w:rFonts w:ascii="Times New Roman" w:eastAsia="Times New Roman" w:hAnsi="Times New Roman" w:cs="Times New Roman"/>
          <w:sz w:val="24"/>
          <w:szCs w:val="24"/>
        </w:rPr>
        <w:tab/>
        <w:t xml:space="preserve">Участие в заседаниях ШМО гуманитарного  цикла, педагогических советах. </w:t>
      </w:r>
    </w:p>
    <w:p w:rsidR="00961A9C" w:rsidRPr="00961A9C" w:rsidRDefault="00961A9C" w:rsidP="00961A9C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61A9C">
        <w:rPr>
          <w:rFonts w:ascii="Times New Roman" w:eastAsia="Times New Roman" w:hAnsi="Times New Roman" w:cs="Times New Roman"/>
          <w:sz w:val="24"/>
          <w:szCs w:val="24"/>
        </w:rPr>
        <w:tab/>
        <w:t>Практические выходы (доклады, рефераты) – на районной секции учителей истории, на занятиях школьного методического объединения, на заседаниях педагогического совета школы.</w:t>
      </w:r>
    </w:p>
    <w:p w:rsidR="00961A9C" w:rsidRPr="00961A9C" w:rsidRDefault="00961A9C" w:rsidP="00961A9C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61A9C">
        <w:rPr>
          <w:rFonts w:ascii="Times New Roman" w:eastAsia="Times New Roman" w:hAnsi="Times New Roman" w:cs="Times New Roman"/>
          <w:sz w:val="24"/>
          <w:szCs w:val="24"/>
        </w:rPr>
        <w:tab/>
        <w:t>Взаимные посещения уроков с целью обмена опытом работы.</w:t>
      </w:r>
    </w:p>
    <w:p w:rsidR="00961A9C" w:rsidRPr="00961A9C" w:rsidRDefault="00961A9C" w:rsidP="00961A9C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Предполагаемые результаты самообразования</w:t>
      </w:r>
    </w:p>
    <w:p w:rsidR="00961A9C" w:rsidRPr="00961A9C" w:rsidRDefault="00961A9C" w:rsidP="00961A9C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A9C" w:rsidRPr="00961A9C" w:rsidRDefault="00961A9C" w:rsidP="00961A9C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61A9C">
        <w:rPr>
          <w:rFonts w:ascii="Times New Roman" w:eastAsia="Times New Roman" w:hAnsi="Times New Roman" w:cs="Times New Roman"/>
          <w:sz w:val="24"/>
          <w:szCs w:val="24"/>
        </w:rPr>
        <w:tab/>
        <w:t>Повысить качество преподавания предмета  до 70%.</w:t>
      </w:r>
    </w:p>
    <w:p w:rsidR="00961A9C" w:rsidRPr="00961A9C" w:rsidRDefault="00961A9C" w:rsidP="00961A9C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61A9C">
        <w:rPr>
          <w:rFonts w:ascii="Times New Roman" w:eastAsia="Times New Roman" w:hAnsi="Times New Roman" w:cs="Times New Roman"/>
          <w:sz w:val="24"/>
          <w:szCs w:val="24"/>
        </w:rPr>
        <w:tab/>
        <w:t>Научить детей работать с Интернетом, грамотно использовать полученный материал в творческих работах.</w:t>
      </w:r>
    </w:p>
    <w:p w:rsidR="00961A9C" w:rsidRPr="00961A9C" w:rsidRDefault="00961A9C" w:rsidP="00961A9C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61A9C">
        <w:rPr>
          <w:rFonts w:ascii="Times New Roman" w:eastAsia="Times New Roman" w:hAnsi="Times New Roman" w:cs="Times New Roman"/>
          <w:sz w:val="24"/>
          <w:szCs w:val="24"/>
        </w:rPr>
        <w:tab/>
        <w:t>Разработать и провести и открытые уроки по собственным, новаторским технологиям</w:t>
      </w:r>
    </w:p>
    <w:p w:rsidR="00961A9C" w:rsidRPr="00961A9C" w:rsidRDefault="00961A9C" w:rsidP="00961A9C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61A9C">
        <w:rPr>
          <w:rFonts w:ascii="Times New Roman" w:eastAsia="Times New Roman" w:hAnsi="Times New Roman" w:cs="Times New Roman"/>
          <w:sz w:val="24"/>
          <w:szCs w:val="24"/>
        </w:rPr>
        <w:tab/>
        <w:t>создать комплекты педагогических  разработок с применением новых технологий и поместить их на персональном  и  школьном сайтах.</w:t>
      </w:r>
    </w:p>
    <w:p w:rsidR="00961A9C" w:rsidRPr="00961A9C" w:rsidRDefault="00961A9C" w:rsidP="00961A9C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61A9C">
        <w:rPr>
          <w:rFonts w:ascii="Times New Roman" w:eastAsia="Times New Roman" w:hAnsi="Times New Roman" w:cs="Times New Roman"/>
          <w:sz w:val="24"/>
          <w:szCs w:val="24"/>
        </w:rPr>
        <w:tab/>
        <w:t>Периодически проводить самоанализ своей профессиональной деятельности, отчитываться о результатах работы над темой на МО и педсоветах.</w:t>
      </w:r>
    </w:p>
    <w:p w:rsidR="00961A9C" w:rsidRPr="00961A9C" w:rsidRDefault="00961A9C" w:rsidP="00961A9C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A9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61A9C">
        <w:rPr>
          <w:rFonts w:ascii="Times New Roman" w:eastAsia="Times New Roman" w:hAnsi="Times New Roman" w:cs="Times New Roman"/>
          <w:sz w:val="24"/>
          <w:szCs w:val="24"/>
        </w:rPr>
        <w:tab/>
        <w:t xml:space="preserve">Разработать  дидактические материалы, тесты, создать </w:t>
      </w:r>
      <w:proofErr w:type="gramStart"/>
      <w:r w:rsidRPr="00961A9C">
        <w:rPr>
          <w:rFonts w:ascii="Times New Roman" w:eastAsia="Times New Roman" w:hAnsi="Times New Roman" w:cs="Times New Roman"/>
          <w:sz w:val="24"/>
          <w:szCs w:val="24"/>
        </w:rPr>
        <w:t>собственную</w:t>
      </w:r>
      <w:proofErr w:type="gramEnd"/>
      <w:r w:rsidRPr="00961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A9C">
        <w:rPr>
          <w:rFonts w:ascii="Times New Roman" w:eastAsia="Times New Roman" w:hAnsi="Times New Roman" w:cs="Times New Roman"/>
          <w:sz w:val="24"/>
          <w:szCs w:val="24"/>
        </w:rPr>
        <w:t>медиатеку</w:t>
      </w:r>
      <w:proofErr w:type="spellEnd"/>
      <w:r w:rsidRPr="00961A9C">
        <w:rPr>
          <w:rFonts w:ascii="Times New Roman" w:eastAsia="Times New Roman" w:hAnsi="Times New Roman" w:cs="Times New Roman"/>
          <w:sz w:val="24"/>
          <w:szCs w:val="24"/>
        </w:rPr>
        <w:t>, способствующие личностно-ориентированному подходу в изучении предмета.</w:t>
      </w:r>
    </w:p>
    <w:p w:rsidR="001D1AEA" w:rsidRPr="00961A9C" w:rsidRDefault="001D1AEA">
      <w:pPr>
        <w:rPr>
          <w:sz w:val="24"/>
          <w:szCs w:val="24"/>
        </w:rPr>
        <w:sectPr w:rsidR="001D1AEA" w:rsidRPr="00961A9C" w:rsidSect="00961A9C">
          <w:pgSz w:w="11906" w:h="16838"/>
          <w:pgMar w:top="851" w:right="1134" w:bottom="851" w:left="567" w:header="720" w:footer="720" w:gutter="0"/>
          <w:cols w:space="720"/>
          <w:docGrid w:linePitch="299" w:charSpace="36864"/>
        </w:sectPr>
      </w:pPr>
    </w:p>
    <w:p w:rsidR="001D1AEA" w:rsidRPr="00961A9C" w:rsidRDefault="001D1AEA">
      <w:pPr>
        <w:tabs>
          <w:tab w:val="left" w:pos="1134"/>
        </w:tabs>
        <w:ind w:right="17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A9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Продуктивность процесса самообразования</w:t>
      </w:r>
    </w:p>
    <w:p w:rsidR="001D1AEA" w:rsidRPr="00961A9C" w:rsidRDefault="001D1AEA">
      <w:pPr>
        <w:tabs>
          <w:tab w:val="left" w:pos="1134"/>
        </w:tabs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A9C">
        <w:rPr>
          <w:rFonts w:ascii="Times New Roman" w:hAnsi="Times New Roman" w:cs="Times New Roman"/>
          <w:color w:val="000000"/>
          <w:sz w:val="24"/>
          <w:szCs w:val="24"/>
        </w:rPr>
        <w:t>Самообразование педагога будет продуктивным, если:</w:t>
      </w:r>
    </w:p>
    <w:p w:rsidR="001D1AEA" w:rsidRPr="00961A9C" w:rsidRDefault="001D1AEA">
      <w:pPr>
        <w:pStyle w:val="14"/>
        <w:numPr>
          <w:ilvl w:val="0"/>
          <w:numId w:val="3"/>
        </w:numPr>
        <w:tabs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A9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процессе самообразования реализуется потребность педагога к собственному развитию и саморазвитию.</w:t>
      </w:r>
    </w:p>
    <w:p w:rsidR="001D1AEA" w:rsidRPr="00961A9C" w:rsidRDefault="001D1AEA">
      <w:pPr>
        <w:pStyle w:val="14"/>
        <w:numPr>
          <w:ilvl w:val="0"/>
          <w:numId w:val="3"/>
        </w:numPr>
        <w:tabs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A9C">
        <w:rPr>
          <w:rFonts w:ascii="Times New Roman" w:hAnsi="Times New Roman" w:cs="Times New Roman"/>
          <w:color w:val="000000"/>
          <w:sz w:val="24"/>
          <w:szCs w:val="24"/>
        </w:rPr>
        <w:t xml:space="preserve"> Педагог владеет способами самопознания и самоанализа педагогического опыта. Педагогический опыт учителя является фактором изменения образовательной ситуации. Учитель понимает как позитивные, так и негативные моменты своей профессиональной деятельности, признает свое несовершенство, а, следовательно, является открытым для изменений.</w:t>
      </w:r>
    </w:p>
    <w:p w:rsidR="001D1AEA" w:rsidRPr="00961A9C" w:rsidRDefault="001D1AEA">
      <w:pPr>
        <w:pStyle w:val="14"/>
        <w:numPr>
          <w:ilvl w:val="0"/>
          <w:numId w:val="3"/>
        </w:numPr>
        <w:tabs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A9C">
        <w:rPr>
          <w:rFonts w:ascii="Times New Roman" w:hAnsi="Times New Roman" w:cs="Times New Roman"/>
          <w:color w:val="000000"/>
          <w:sz w:val="24"/>
          <w:szCs w:val="24"/>
        </w:rPr>
        <w:t>Педагог обладает развитой способностью к рефлексии. Педагогическая рефлексия является необходимым атрибутом учителя-профессионала (под рефлексией понимается деятельность человека, направленная на осмысление собственных действий, своих внутренних чувств, состояний, переживаний, анализ этой деятельности и формулирование выводов). При анализе педагогической деятельности возникает необходимость получения теоретических знаний, необходимость овладения диагностикой — самодиагностикой и диагностикой учащихся, необходимость приобретения практических умений анализа педагогического опыта.</w:t>
      </w:r>
    </w:p>
    <w:p w:rsidR="001D1AEA" w:rsidRPr="00961A9C" w:rsidRDefault="001D1AEA">
      <w:pPr>
        <w:pStyle w:val="14"/>
        <w:numPr>
          <w:ilvl w:val="0"/>
          <w:numId w:val="3"/>
        </w:numPr>
        <w:tabs>
          <w:tab w:val="left" w:pos="1134"/>
        </w:tabs>
        <w:ind w:left="0" w:right="17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A9C">
        <w:rPr>
          <w:rFonts w:ascii="Times New Roman" w:hAnsi="Times New Roman" w:cs="Times New Roman"/>
          <w:color w:val="000000"/>
          <w:sz w:val="24"/>
          <w:szCs w:val="24"/>
        </w:rPr>
        <w:t>Программа профессионального развития учителя включает в себя возможность исследовательской, поисковой деятельности.</w:t>
      </w:r>
    </w:p>
    <w:p w:rsidR="001D1AEA" w:rsidRPr="00961A9C" w:rsidRDefault="001D1AEA">
      <w:pPr>
        <w:pStyle w:val="14"/>
        <w:numPr>
          <w:ilvl w:val="0"/>
          <w:numId w:val="3"/>
        </w:numPr>
        <w:tabs>
          <w:tab w:val="left" w:pos="1134"/>
        </w:tabs>
        <w:ind w:left="0" w:right="17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A9C">
        <w:rPr>
          <w:rFonts w:ascii="Times New Roman" w:hAnsi="Times New Roman" w:cs="Times New Roman"/>
          <w:color w:val="000000"/>
          <w:sz w:val="24"/>
          <w:szCs w:val="24"/>
        </w:rPr>
        <w:t>Педагог обладает готовностью к педагогическому творчеству.</w:t>
      </w:r>
    </w:p>
    <w:p w:rsidR="001D1AEA" w:rsidRPr="00961A9C" w:rsidRDefault="001D1AEA">
      <w:pPr>
        <w:pStyle w:val="14"/>
        <w:numPr>
          <w:ilvl w:val="0"/>
          <w:numId w:val="3"/>
        </w:numPr>
        <w:tabs>
          <w:tab w:val="left" w:pos="1134"/>
        </w:tabs>
        <w:ind w:left="0" w:right="17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A9C">
        <w:rPr>
          <w:rFonts w:ascii="Times New Roman" w:hAnsi="Times New Roman" w:cs="Times New Roman"/>
          <w:color w:val="000000"/>
          <w:sz w:val="24"/>
          <w:szCs w:val="24"/>
        </w:rPr>
        <w:t>Осуществляется взаимосвязь личностного и профессионального развития и саморазвития.</w:t>
      </w:r>
    </w:p>
    <w:p w:rsidR="001D1AEA" w:rsidRPr="00961A9C" w:rsidRDefault="001D1AEA">
      <w:pPr>
        <w:ind w:firstLine="709"/>
        <w:jc w:val="both"/>
        <w:rPr>
          <w:sz w:val="24"/>
          <w:szCs w:val="24"/>
        </w:rPr>
      </w:pPr>
    </w:p>
    <w:sectPr w:rsidR="001D1AEA" w:rsidRPr="00961A9C" w:rsidSect="00E33CC8">
      <w:type w:val="continuous"/>
      <w:pgSz w:w="11906" w:h="16838"/>
      <w:pgMar w:top="1134" w:right="850" w:bottom="1134" w:left="1701" w:header="720" w:footer="720" w:gutter="0"/>
      <w:cols w:space="720"/>
      <w:docGrid w:linePitch="299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5200FDFF" w:usb2="00042021" w:usb3="00000000" w:csb0="000001BF" w:csb1="00000000"/>
  </w:font>
  <w:font w:name="font329">
    <w:altName w:val="MS Gothic"/>
    <w:charset w:val="80"/>
    <w:family w:val="auto"/>
    <w:pitch w:val="variable"/>
    <w:sig w:usb0="00000000" w:usb1="00000000" w:usb2="00000000" w:usb3="00000000" w:csb0="00000000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12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2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8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60" w:hanging="180"/>
      </w:pPr>
    </w:lvl>
  </w:abstractNum>
  <w:abstractNum w:abstractNumId="3">
    <w:nsid w:val="12311C74"/>
    <w:multiLevelType w:val="hybridMultilevel"/>
    <w:tmpl w:val="6E1CB6FE"/>
    <w:lvl w:ilvl="0" w:tplc="91A606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90D38EB"/>
    <w:multiLevelType w:val="hybridMultilevel"/>
    <w:tmpl w:val="3702BA4A"/>
    <w:lvl w:ilvl="0" w:tplc="6CC41E4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0461CE1"/>
    <w:multiLevelType w:val="hybridMultilevel"/>
    <w:tmpl w:val="939644DC"/>
    <w:lvl w:ilvl="0" w:tplc="11EC0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CC99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95EF4"/>
    <w:rsid w:val="000227E8"/>
    <w:rsid w:val="000501AF"/>
    <w:rsid w:val="000721D3"/>
    <w:rsid w:val="00092AB9"/>
    <w:rsid w:val="000C3E44"/>
    <w:rsid w:val="000E0421"/>
    <w:rsid w:val="001D1AEA"/>
    <w:rsid w:val="0022325E"/>
    <w:rsid w:val="00342288"/>
    <w:rsid w:val="00367423"/>
    <w:rsid w:val="0037023E"/>
    <w:rsid w:val="003C192B"/>
    <w:rsid w:val="00441239"/>
    <w:rsid w:val="00464BB2"/>
    <w:rsid w:val="004D144D"/>
    <w:rsid w:val="00522F45"/>
    <w:rsid w:val="00570445"/>
    <w:rsid w:val="005F0A88"/>
    <w:rsid w:val="00624778"/>
    <w:rsid w:val="00677EF2"/>
    <w:rsid w:val="00745B57"/>
    <w:rsid w:val="00767356"/>
    <w:rsid w:val="007B26AD"/>
    <w:rsid w:val="007C2A3A"/>
    <w:rsid w:val="008675A8"/>
    <w:rsid w:val="008C688B"/>
    <w:rsid w:val="008C7456"/>
    <w:rsid w:val="00910DB8"/>
    <w:rsid w:val="00961A9C"/>
    <w:rsid w:val="009800BF"/>
    <w:rsid w:val="009C0EFB"/>
    <w:rsid w:val="009C4AA9"/>
    <w:rsid w:val="009E2340"/>
    <w:rsid w:val="00A604C1"/>
    <w:rsid w:val="00AB6890"/>
    <w:rsid w:val="00B6480C"/>
    <w:rsid w:val="00C54102"/>
    <w:rsid w:val="00CD1619"/>
    <w:rsid w:val="00D361A2"/>
    <w:rsid w:val="00D604A0"/>
    <w:rsid w:val="00D95EF4"/>
    <w:rsid w:val="00DA5225"/>
    <w:rsid w:val="00DE21FB"/>
    <w:rsid w:val="00E33CC8"/>
    <w:rsid w:val="00F43CCB"/>
    <w:rsid w:val="00F9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FB"/>
    <w:pPr>
      <w:suppressAutoHyphens/>
      <w:spacing w:after="200" w:line="276" w:lineRule="auto"/>
    </w:pPr>
    <w:rPr>
      <w:rFonts w:ascii="Calibri" w:eastAsia="DejaVu Sans" w:hAnsi="Calibri" w:cs="font329"/>
      <w:kern w:val="1"/>
      <w:sz w:val="22"/>
      <w:szCs w:val="22"/>
      <w:lang w:eastAsia="ar-SA"/>
    </w:rPr>
  </w:style>
  <w:style w:type="paragraph" w:styleId="2">
    <w:name w:val="heading 2"/>
    <w:basedOn w:val="a"/>
    <w:next w:val="a0"/>
    <w:qFormat/>
    <w:rsid w:val="009C0EFB"/>
    <w:pPr>
      <w:numPr>
        <w:ilvl w:val="1"/>
        <w:numId w:val="1"/>
      </w:numPr>
      <w:spacing w:before="28" w:after="28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rsid w:val="009C0EFB"/>
  </w:style>
  <w:style w:type="character" w:customStyle="1" w:styleId="a4">
    <w:name w:val="Текст выноски Знак"/>
    <w:basedOn w:val="1"/>
    <w:rsid w:val="009C0EFB"/>
  </w:style>
  <w:style w:type="character" w:customStyle="1" w:styleId="a5">
    <w:name w:val="А_основной Знак"/>
    <w:rsid w:val="009C0EFB"/>
  </w:style>
  <w:style w:type="character" w:styleId="a6">
    <w:name w:val="Strong"/>
    <w:basedOn w:val="1"/>
    <w:qFormat/>
    <w:rsid w:val="009C0EFB"/>
    <w:rPr>
      <w:b/>
      <w:bCs/>
    </w:rPr>
  </w:style>
  <w:style w:type="character" w:customStyle="1" w:styleId="20">
    <w:name w:val="Заголовок 2 Знак"/>
    <w:basedOn w:val="1"/>
    <w:rsid w:val="009C0EFB"/>
  </w:style>
  <w:style w:type="character" w:customStyle="1" w:styleId="ListLabel1">
    <w:name w:val="ListLabel 1"/>
    <w:rsid w:val="009C0EFB"/>
    <w:rPr>
      <w:sz w:val="20"/>
    </w:rPr>
  </w:style>
  <w:style w:type="character" w:customStyle="1" w:styleId="ListLabel2">
    <w:name w:val="ListLabel 2"/>
    <w:rsid w:val="009C0EFB"/>
    <w:rPr>
      <w:rFonts w:cs="Courier New"/>
    </w:rPr>
  </w:style>
  <w:style w:type="character" w:customStyle="1" w:styleId="ListLabel3">
    <w:name w:val="ListLabel 3"/>
    <w:rsid w:val="009C0EFB"/>
    <w:rPr>
      <w:color w:val="00000A"/>
    </w:rPr>
  </w:style>
  <w:style w:type="character" w:customStyle="1" w:styleId="ListLabel4">
    <w:name w:val="ListLabel 4"/>
    <w:rsid w:val="009C0EFB"/>
    <w:rPr>
      <w:rFonts w:cs="Calibri"/>
    </w:rPr>
  </w:style>
  <w:style w:type="character" w:customStyle="1" w:styleId="ListLabel5">
    <w:name w:val="ListLabel 5"/>
    <w:rsid w:val="009C0EFB"/>
    <w:rPr>
      <w:rFonts w:cs="Calibri"/>
      <w:sz w:val="22"/>
    </w:rPr>
  </w:style>
  <w:style w:type="paragraph" w:customStyle="1" w:styleId="10">
    <w:name w:val="Заголовок1"/>
    <w:basedOn w:val="a"/>
    <w:next w:val="a0"/>
    <w:rsid w:val="009C0EFB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0">
    <w:name w:val="Body Text"/>
    <w:basedOn w:val="a"/>
    <w:rsid w:val="009C0EFB"/>
    <w:pPr>
      <w:spacing w:after="120"/>
    </w:pPr>
  </w:style>
  <w:style w:type="paragraph" w:styleId="a7">
    <w:name w:val="List"/>
    <w:basedOn w:val="a0"/>
    <w:rsid w:val="009C0EFB"/>
  </w:style>
  <w:style w:type="paragraph" w:customStyle="1" w:styleId="11">
    <w:name w:val="Название1"/>
    <w:basedOn w:val="a"/>
    <w:rsid w:val="009C0EF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rsid w:val="009C0EFB"/>
    <w:pPr>
      <w:suppressLineNumbers/>
    </w:pPr>
  </w:style>
  <w:style w:type="paragraph" w:customStyle="1" w:styleId="13">
    <w:name w:val="Текст выноски1"/>
    <w:basedOn w:val="a"/>
    <w:rsid w:val="009C0EFB"/>
  </w:style>
  <w:style w:type="paragraph" w:customStyle="1" w:styleId="a8">
    <w:name w:val="А_основной"/>
    <w:basedOn w:val="a"/>
    <w:rsid w:val="009C0EFB"/>
  </w:style>
  <w:style w:type="paragraph" w:customStyle="1" w:styleId="14">
    <w:name w:val="Абзац списка1"/>
    <w:basedOn w:val="a"/>
    <w:rsid w:val="009C0EFB"/>
  </w:style>
  <w:style w:type="paragraph" w:customStyle="1" w:styleId="15">
    <w:name w:val="Обычный (веб)1"/>
    <w:basedOn w:val="a"/>
    <w:rsid w:val="009C0EFB"/>
  </w:style>
  <w:style w:type="paragraph" w:styleId="a9">
    <w:name w:val="List Paragraph"/>
    <w:basedOn w:val="a"/>
    <w:uiPriority w:val="34"/>
    <w:qFormat/>
    <w:rsid w:val="00624778"/>
    <w:pPr>
      <w:suppressAutoHyphens w:val="0"/>
      <w:ind w:left="720"/>
      <w:contextualSpacing/>
    </w:pPr>
    <w:rPr>
      <w:rFonts w:eastAsia="Calibri" w:cs="Times New Roman"/>
      <w:kern w:val="0"/>
      <w:lang w:eastAsia="en-US"/>
    </w:rPr>
  </w:style>
  <w:style w:type="table" w:styleId="aa">
    <w:name w:val="Table Grid"/>
    <w:basedOn w:val="a2"/>
    <w:uiPriority w:val="59"/>
    <w:rsid w:val="00AB68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D604A0"/>
    <w:pPr>
      <w:suppressAutoHyphens w:val="0"/>
      <w:spacing w:before="30" w:after="3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4</cp:revision>
  <cp:lastPrinted>2015-01-25T17:41:00Z</cp:lastPrinted>
  <dcterms:created xsi:type="dcterms:W3CDTF">2018-10-30T18:56:00Z</dcterms:created>
  <dcterms:modified xsi:type="dcterms:W3CDTF">2021-03-22T03:11:00Z</dcterms:modified>
</cp:coreProperties>
</file>